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F2" w:rsidRDefault="00F539F2" w:rsidP="00F539F2">
      <w:pPr>
        <w:pStyle w:val="a4"/>
        <w:jc w:val="center"/>
        <w:rPr>
          <w:b/>
          <w:lang w:val="en-US"/>
        </w:rPr>
      </w:pPr>
    </w:p>
    <w:p w:rsidR="00F539F2" w:rsidRDefault="00F539F2" w:rsidP="00F539F2">
      <w:pPr>
        <w:pStyle w:val="Default"/>
      </w:pPr>
    </w:p>
    <w:tbl>
      <w:tblPr>
        <w:tblW w:w="9798" w:type="dxa"/>
        <w:tblBorders>
          <w:top w:val="nil"/>
          <w:left w:val="nil"/>
          <w:bottom w:val="nil"/>
          <w:right w:val="nil"/>
        </w:tblBorders>
        <w:tblLayout w:type="fixed"/>
        <w:tblLook w:val="0000" w:firstRow="0" w:lastRow="0" w:firstColumn="0" w:lastColumn="0" w:noHBand="0" w:noVBand="0"/>
      </w:tblPr>
      <w:tblGrid>
        <w:gridCol w:w="3266"/>
        <w:gridCol w:w="3266"/>
        <w:gridCol w:w="3266"/>
      </w:tblGrid>
      <w:tr w:rsidR="00F539F2" w:rsidRPr="008F72DC" w:rsidTr="00425BE4">
        <w:trPr>
          <w:trHeight w:val="1892"/>
        </w:trPr>
        <w:tc>
          <w:tcPr>
            <w:tcW w:w="3266" w:type="dxa"/>
          </w:tcPr>
          <w:p w:rsidR="00F539F2" w:rsidRPr="008F72DC" w:rsidRDefault="00F539F2" w:rsidP="008F72DC">
            <w:pPr>
              <w:pStyle w:val="Default"/>
              <w:rPr>
                <w:sz w:val="20"/>
                <w:szCs w:val="23"/>
              </w:rPr>
            </w:pPr>
            <w:r w:rsidRPr="008F72DC">
              <w:rPr>
                <w:sz w:val="20"/>
                <w:szCs w:val="23"/>
              </w:rPr>
              <w:t xml:space="preserve">УТВЕРЖДАЮ: </w:t>
            </w:r>
          </w:p>
          <w:p w:rsidR="00F539F2" w:rsidRPr="008F72DC" w:rsidRDefault="00F539F2" w:rsidP="008F72DC">
            <w:pPr>
              <w:pStyle w:val="Default"/>
              <w:rPr>
                <w:sz w:val="20"/>
                <w:szCs w:val="23"/>
              </w:rPr>
            </w:pPr>
          </w:p>
          <w:p w:rsidR="00F539F2" w:rsidRPr="008F72DC" w:rsidRDefault="00F539F2" w:rsidP="008F72DC">
            <w:pPr>
              <w:pStyle w:val="Default"/>
              <w:rPr>
                <w:sz w:val="20"/>
                <w:szCs w:val="23"/>
              </w:rPr>
            </w:pPr>
            <w:r w:rsidRPr="008F72DC">
              <w:rPr>
                <w:sz w:val="20"/>
                <w:szCs w:val="23"/>
              </w:rPr>
              <w:t xml:space="preserve">Директор </w:t>
            </w:r>
          </w:p>
          <w:p w:rsidR="00F539F2" w:rsidRPr="008F72DC" w:rsidRDefault="008717CF" w:rsidP="008F72DC">
            <w:pPr>
              <w:pStyle w:val="Default"/>
              <w:rPr>
                <w:sz w:val="20"/>
                <w:szCs w:val="23"/>
              </w:rPr>
            </w:pPr>
            <w:r w:rsidRPr="008F72DC">
              <w:rPr>
                <w:sz w:val="20"/>
                <w:szCs w:val="23"/>
              </w:rPr>
              <w:t>МКОУ «</w:t>
            </w:r>
            <w:r w:rsidR="00D07A77">
              <w:rPr>
                <w:sz w:val="20"/>
                <w:szCs w:val="23"/>
              </w:rPr>
              <w:t>Мужукайский АТЛ</w:t>
            </w:r>
            <w:r w:rsidR="00F539F2" w:rsidRPr="008F72DC">
              <w:rPr>
                <w:sz w:val="20"/>
                <w:szCs w:val="23"/>
              </w:rPr>
              <w:t>»</w:t>
            </w:r>
          </w:p>
          <w:p w:rsidR="00F539F2" w:rsidRPr="008F72DC" w:rsidRDefault="00D07A77" w:rsidP="008F72DC">
            <w:pPr>
              <w:pStyle w:val="Default"/>
              <w:rPr>
                <w:sz w:val="20"/>
                <w:szCs w:val="23"/>
              </w:rPr>
            </w:pPr>
            <w:r>
              <w:rPr>
                <w:sz w:val="20"/>
                <w:szCs w:val="23"/>
              </w:rPr>
              <w:t>___________А.Т.Амангишиев</w:t>
            </w:r>
          </w:p>
          <w:p w:rsidR="00F539F2" w:rsidRPr="008F72DC" w:rsidRDefault="00666FBC" w:rsidP="008F72DC">
            <w:pPr>
              <w:pStyle w:val="Default"/>
              <w:rPr>
                <w:sz w:val="20"/>
                <w:szCs w:val="23"/>
              </w:rPr>
            </w:pPr>
            <w:r>
              <w:rPr>
                <w:sz w:val="20"/>
                <w:szCs w:val="23"/>
              </w:rPr>
              <w:t xml:space="preserve">от «____» __________ 2017 </w:t>
            </w:r>
            <w:r w:rsidR="00F539F2" w:rsidRPr="008F72DC">
              <w:rPr>
                <w:sz w:val="20"/>
                <w:szCs w:val="23"/>
              </w:rPr>
              <w:t xml:space="preserve">г. </w:t>
            </w:r>
          </w:p>
        </w:tc>
        <w:tc>
          <w:tcPr>
            <w:tcW w:w="3266" w:type="dxa"/>
          </w:tcPr>
          <w:p w:rsidR="00F539F2" w:rsidRPr="008F72DC" w:rsidRDefault="00F539F2" w:rsidP="008F72DC">
            <w:pPr>
              <w:pStyle w:val="Default"/>
              <w:rPr>
                <w:sz w:val="20"/>
                <w:szCs w:val="23"/>
              </w:rPr>
            </w:pPr>
            <w:r w:rsidRPr="008F72DC">
              <w:rPr>
                <w:sz w:val="20"/>
                <w:szCs w:val="23"/>
              </w:rPr>
              <w:t xml:space="preserve">ПРИНЯТО </w:t>
            </w:r>
          </w:p>
          <w:p w:rsidR="00F539F2" w:rsidRPr="008F72DC" w:rsidRDefault="00F539F2" w:rsidP="008F72DC">
            <w:pPr>
              <w:pStyle w:val="Default"/>
              <w:rPr>
                <w:sz w:val="20"/>
                <w:szCs w:val="23"/>
              </w:rPr>
            </w:pPr>
            <w:r w:rsidRPr="008F72DC">
              <w:rPr>
                <w:sz w:val="20"/>
                <w:szCs w:val="23"/>
              </w:rPr>
              <w:t xml:space="preserve">на педагогическом совете </w:t>
            </w:r>
          </w:p>
          <w:p w:rsidR="00F539F2" w:rsidRPr="008F72DC" w:rsidRDefault="008717CF" w:rsidP="008F72DC">
            <w:pPr>
              <w:pStyle w:val="Default"/>
              <w:rPr>
                <w:sz w:val="20"/>
                <w:szCs w:val="23"/>
              </w:rPr>
            </w:pPr>
            <w:r w:rsidRPr="008F72DC">
              <w:rPr>
                <w:sz w:val="20"/>
                <w:szCs w:val="23"/>
              </w:rPr>
              <w:t xml:space="preserve"> МКОУ «</w:t>
            </w:r>
            <w:r w:rsidR="00D07A77">
              <w:rPr>
                <w:sz w:val="20"/>
                <w:szCs w:val="23"/>
              </w:rPr>
              <w:t>Мужукайский АТЛ</w:t>
            </w:r>
            <w:r w:rsidR="00F539F2" w:rsidRPr="008F72DC">
              <w:rPr>
                <w:sz w:val="20"/>
                <w:szCs w:val="23"/>
              </w:rPr>
              <w:t>»</w:t>
            </w:r>
          </w:p>
          <w:p w:rsidR="00F539F2" w:rsidRPr="008F72DC" w:rsidRDefault="00F539F2" w:rsidP="008F72DC">
            <w:pPr>
              <w:pStyle w:val="Default"/>
              <w:rPr>
                <w:sz w:val="20"/>
                <w:szCs w:val="23"/>
              </w:rPr>
            </w:pPr>
          </w:p>
          <w:p w:rsidR="00F539F2" w:rsidRPr="008F72DC" w:rsidRDefault="00F539F2" w:rsidP="008F72DC">
            <w:pPr>
              <w:pStyle w:val="Default"/>
              <w:rPr>
                <w:sz w:val="20"/>
                <w:szCs w:val="23"/>
              </w:rPr>
            </w:pPr>
            <w:r w:rsidRPr="008F72DC">
              <w:rPr>
                <w:sz w:val="20"/>
                <w:szCs w:val="23"/>
              </w:rPr>
              <w:t xml:space="preserve">Протокол №_____ </w:t>
            </w:r>
          </w:p>
          <w:p w:rsidR="00F539F2" w:rsidRPr="008F72DC" w:rsidRDefault="00666FBC" w:rsidP="008F72DC">
            <w:pPr>
              <w:pStyle w:val="Default"/>
              <w:rPr>
                <w:sz w:val="20"/>
                <w:szCs w:val="23"/>
              </w:rPr>
            </w:pPr>
            <w:r>
              <w:rPr>
                <w:sz w:val="20"/>
                <w:szCs w:val="23"/>
              </w:rPr>
              <w:t xml:space="preserve">от «____»_____________2017 </w:t>
            </w:r>
            <w:r w:rsidR="00F539F2" w:rsidRPr="008F72DC">
              <w:rPr>
                <w:sz w:val="20"/>
                <w:szCs w:val="23"/>
              </w:rPr>
              <w:t xml:space="preserve">г. </w:t>
            </w:r>
          </w:p>
        </w:tc>
        <w:tc>
          <w:tcPr>
            <w:tcW w:w="3266" w:type="dxa"/>
          </w:tcPr>
          <w:p w:rsidR="00F539F2" w:rsidRPr="008F72DC" w:rsidRDefault="00F539F2" w:rsidP="008F72DC">
            <w:pPr>
              <w:pStyle w:val="Default"/>
              <w:rPr>
                <w:sz w:val="20"/>
                <w:szCs w:val="23"/>
              </w:rPr>
            </w:pPr>
            <w:r w:rsidRPr="008F72DC">
              <w:rPr>
                <w:sz w:val="20"/>
                <w:szCs w:val="23"/>
              </w:rPr>
              <w:t xml:space="preserve">СОГЛАСОВАНО </w:t>
            </w:r>
          </w:p>
          <w:p w:rsidR="00F539F2" w:rsidRPr="008F72DC" w:rsidRDefault="00F539F2" w:rsidP="008F72DC">
            <w:pPr>
              <w:pStyle w:val="Default"/>
              <w:rPr>
                <w:sz w:val="20"/>
                <w:szCs w:val="23"/>
              </w:rPr>
            </w:pPr>
            <w:r w:rsidRPr="008F72DC">
              <w:rPr>
                <w:sz w:val="20"/>
                <w:szCs w:val="23"/>
              </w:rPr>
              <w:t xml:space="preserve">с профсоюзным комитетом </w:t>
            </w:r>
          </w:p>
          <w:p w:rsidR="00F539F2" w:rsidRPr="008F72DC" w:rsidRDefault="008717CF" w:rsidP="008F72DC">
            <w:pPr>
              <w:pStyle w:val="Default"/>
              <w:rPr>
                <w:sz w:val="20"/>
                <w:szCs w:val="23"/>
              </w:rPr>
            </w:pPr>
            <w:r w:rsidRPr="008F72DC">
              <w:rPr>
                <w:sz w:val="20"/>
                <w:szCs w:val="23"/>
              </w:rPr>
              <w:t>МКОУ «</w:t>
            </w:r>
            <w:r w:rsidR="00D07A77">
              <w:rPr>
                <w:sz w:val="20"/>
                <w:szCs w:val="23"/>
              </w:rPr>
              <w:t>Мужукайский АТЛ</w:t>
            </w:r>
            <w:r w:rsidR="00F539F2" w:rsidRPr="008F72DC">
              <w:rPr>
                <w:sz w:val="20"/>
                <w:szCs w:val="23"/>
              </w:rPr>
              <w:t>»</w:t>
            </w:r>
          </w:p>
          <w:p w:rsidR="00F539F2" w:rsidRPr="008F72DC" w:rsidRDefault="00F539F2" w:rsidP="008F72DC">
            <w:pPr>
              <w:pStyle w:val="Default"/>
              <w:rPr>
                <w:sz w:val="20"/>
                <w:szCs w:val="23"/>
              </w:rPr>
            </w:pPr>
          </w:p>
          <w:p w:rsidR="00F539F2" w:rsidRPr="008F72DC" w:rsidRDefault="00425BE4" w:rsidP="008F72DC">
            <w:pPr>
              <w:pStyle w:val="Default"/>
              <w:rPr>
                <w:sz w:val="20"/>
                <w:szCs w:val="23"/>
              </w:rPr>
            </w:pPr>
            <w:r w:rsidRPr="008F72DC">
              <w:rPr>
                <w:sz w:val="20"/>
                <w:szCs w:val="23"/>
              </w:rPr>
              <w:t>__</w:t>
            </w:r>
            <w:r w:rsidR="008717CF" w:rsidRPr="008F72DC">
              <w:rPr>
                <w:sz w:val="20"/>
                <w:szCs w:val="23"/>
              </w:rPr>
              <w:t>___</w:t>
            </w:r>
            <w:r w:rsidR="003B7D62" w:rsidRPr="008F72DC">
              <w:rPr>
                <w:sz w:val="20"/>
                <w:szCs w:val="23"/>
              </w:rPr>
              <w:t>_____</w:t>
            </w:r>
            <w:r w:rsidR="00D07A77">
              <w:rPr>
                <w:sz w:val="20"/>
                <w:szCs w:val="23"/>
              </w:rPr>
              <w:t>А.Т.Амангишиев</w:t>
            </w:r>
          </w:p>
          <w:p w:rsidR="00F539F2" w:rsidRPr="008F72DC" w:rsidRDefault="00666FBC" w:rsidP="008F72DC">
            <w:pPr>
              <w:pStyle w:val="Default"/>
              <w:rPr>
                <w:sz w:val="20"/>
                <w:szCs w:val="23"/>
              </w:rPr>
            </w:pPr>
            <w:r>
              <w:rPr>
                <w:sz w:val="20"/>
                <w:szCs w:val="23"/>
              </w:rPr>
              <w:t xml:space="preserve">от «____»____________2017 </w:t>
            </w:r>
            <w:r w:rsidR="00F539F2" w:rsidRPr="008F72DC">
              <w:rPr>
                <w:sz w:val="20"/>
                <w:szCs w:val="23"/>
              </w:rPr>
              <w:t>г</w:t>
            </w:r>
            <w:r>
              <w:rPr>
                <w:sz w:val="20"/>
                <w:szCs w:val="23"/>
              </w:rPr>
              <w:t>.</w:t>
            </w:r>
            <w:r w:rsidR="00F539F2" w:rsidRPr="008F72DC">
              <w:rPr>
                <w:sz w:val="20"/>
                <w:szCs w:val="23"/>
              </w:rPr>
              <w:t xml:space="preserve"> </w:t>
            </w:r>
          </w:p>
        </w:tc>
      </w:tr>
    </w:tbl>
    <w:p w:rsidR="00F539F2" w:rsidRPr="008F72DC" w:rsidRDefault="00F539F2" w:rsidP="008F72DC">
      <w:pPr>
        <w:pStyle w:val="a4"/>
        <w:jc w:val="center"/>
        <w:rPr>
          <w:rFonts w:ascii="Times New Roman" w:hAnsi="Times New Roman" w:cs="Times New Roman"/>
          <w:b/>
          <w:sz w:val="18"/>
        </w:rPr>
      </w:pPr>
    </w:p>
    <w:p w:rsidR="00F539F2" w:rsidRPr="00425BE4" w:rsidRDefault="00F539F2" w:rsidP="00425BE4">
      <w:pPr>
        <w:pStyle w:val="a4"/>
        <w:rPr>
          <w:rFonts w:ascii="Times New Roman" w:hAnsi="Times New Roman" w:cs="Times New Roman"/>
          <w:b/>
        </w:rPr>
      </w:pPr>
    </w:p>
    <w:p w:rsidR="001D7CF8" w:rsidRPr="008F72DC" w:rsidRDefault="001D7CF8" w:rsidP="00425BE4">
      <w:pPr>
        <w:pStyle w:val="a4"/>
        <w:jc w:val="center"/>
        <w:rPr>
          <w:rFonts w:ascii="Times New Roman" w:hAnsi="Times New Roman" w:cs="Times New Roman"/>
          <w:b/>
          <w:sz w:val="24"/>
          <w:szCs w:val="36"/>
        </w:rPr>
      </w:pPr>
      <w:r w:rsidRPr="008F72DC">
        <w:rPr>
          <w:rFonts w:ascii="Times New Roman" w:hAnsi="Times New Roman" w:cs="Times New Roman"/>
          <w:b/>
          <w:sz w:val="24"/>
          <w:szCs w:val="36"/>
        </w:rPr>
        <w:t>ПРАВИЛА</w:t>
      </w:r>
    </w:p>
    <w:p w:rsidR="001D7CF8" w:rsidRPr="007E37D1" w:rsidRDefault="001D7CF8" w:rsidP="007E37D1">
      <w:pPr>
        <w:pStyle w:val="a4"/>
        <w:jc w:val="center"/>
        <w:rPr>
          <w:rFonts w:ascii="Times New Roman" w:hAnsi="Times New Roman" w:cs="Times New Roman"/>
          <w:b/>
          <w:sz w:val="36"/>
          <w:szCs w:val="36"/>
        </w:rPr>
      </w:pPr>
      <w:r w:rsidRPr="008F72DC">
        <w:rPr>
          <w:rFonts w:ascii="Times New Roman" w:hAnsi="Times New Roman" w:cs="Times New Roman"/>
          <w:b/>
          <w:sz w:val="24"/>
          <w:szCs w:val="36"/>
        </w:rPr>
        <w:t>ВНУТРЕННЕГО ТРУД</w:t>
      </w:r>
      <w:r w:rsidR="00AA6FA7" w:rsidRPr="008F72DC">
        <w:rPr>
          <w:rFonts w:ascii="Times New Roman" w:hAnsi="Times New Roman" w:cs="Times New Roman"/>
          <w:b/>
          <w:sz w:val="24"/>
          <w:szCs w:val="36"/>
        </w:rPr>
        <w:t xml:space="preserve">ОВОГО РАСПОРЯДКА ДЛЯ РАБОТНИКОВ </w:t>
      </w:r>
      <w:r w:rsidR="007E37D1">
        <w:rPr>
          <w:rFonts w:ascii="Times New Roman" w:hAnsi="Times New Roman" w:cs="Times New Roman"/>
          <w:b/>
          <w:sz w:val="24"/>
          <w:szCs w:val="36"/>
        </w:rPr>
        <w:t xml:space="preserve">                        </w:t>
      </w:r>
      <w:r w:rsidR="00AA6FA7" w:rsidRPr="007E37D1">
        <w:rPr>
          <w:rFonts w:ascii="Times New Roman" w:hAnsi="Times New Roman" w:cs="Times New Roman"/>
          <w:b/>
          <w:sz w:val="36"/>
          <w:szCs w:val="36"/>
        </w:rPr>
        <w:t>МКОУ</w:t>
      </w:r>
      <w:r w:rsidR="007E37D1" w:rsidRPr="007E37D1">
        <w:rPr>
          <w:rFonts w:ascii="Times New Roman" w:hAnsi="Times New Roman" w:cs="Times New Roman"/>
          <w:b/>
          <w:sz w:val="36"/>
          <w:szCs w:val="36"/>
        </w:rPr>
        <w:t xml:space="preserve">   </w:t>
      </w:r>
      <w:r w:rsidR="00D07A77">
        <w:rPr>
          <w:rFonts w:ascii="Times New Roman" w:hAnsi="Times New Roman" w:cs="Times New Roman"/>
          <w:b/>
          <w:sz w:val="36"/>
          <w:szCs w:val="36"/>
        </w:rPr>
        <w:t>«Мужукайский АТЛ</w:t>
      </w:r>
      <w:r w:rsidR="00AA6FA7" w:rsidRPr="007E37D1">
        <w:rPr>
          <w:rFonts w:ascii="Times New Roman" w:hAnsi="Times New Roman" w:cs="Times New Roman"/>
          <w:b/>
          <w:sz w:val="36"/>
          <w:szCs w:val="36"/>
        </w:rPr>
        <w:t>»</w:t>
      </w:r>
    </w:p>
    <w:p w:rsidR="001D7CF8" w:rsidRPr="008F72DC" w:rsidRDefault="001D7CF8" w:rsidP="00425BE4">
      <w:pPr>
        <w:pStyle w:val="a4"/>
        <w:jc w:val="center"/>
        <w:rPr>
          <w:rFonts w:ascii="Times New Roman" w:hAnsi="Times New Roman" w:cs="Times New Roman"/>
          <w:b/>
          <w:sz w:val="24"/>
          <w:szCs w:val="36"/>
        </w:rPr>
      </w:pPr>
      <w:r w:rsidRPr="008F72DC">
        <w:rPr>
          <w:rFonts w:ascii="Times New Roman" w:hAnsi="Times New Roman" w:cs="Times New Roman"/>
          <w:b/>
          <w:sz w:val="24"/>
          <w:szCs w:val="36"/>
        </w:rPr>
        <w:t>I. Общие положения.</w:t>
      </w:r>
    </w:p>
    <w:p w:rsidR="001D7CF8" w:rsidRPr="00425BE4" w:rsidRDefault="001D7CF8" w:rsidP="00425BE4">
      <w:pPr>
        <w:pStyle w:val="a4"/>
        <w:rPr>
          <w:rFonts w:ascii="Times New Roman" w:hAnsi="Times New Roman" w:cs="Times New Roman"/>
          <w:sz w:val="24"/>
          <w:szCs w:val="24"/>
        </w:rPr>
      </w:pPr>
      <w:r w:rsidRPr="00425BE4">
        <w:rPr>
          <w:rFonts w:ascii="Times New Roman" w:hAnsi="Times New Roman" w:cs="Times New Roman"/>
          <w:sz w:val="24"/>
          <w:szCs w:val="24"/>
        </w:rPr>
        <w:t>1.1. В соответствии с Конституцией Российской Федерации граждане имеют право на труд. Обязанность и дело чести каждого способного к труду гражданина РФ - добросовестный труд в избранной им области общественно полезной деятельности, соблюдение трудовой дисциплины.</w:t>
      </w:r>
    </w:p>
    <w:p w:rsidR="001D7CF8" w:rsidRPr="00425BE4" w:rsidRDefault="001D7CF8" w:rsidP="00425BE4">
      <w:pPr>
        <w:pStyle w:val="a4"/>
        <w:rPr>
          <w:rFonts w:ascii="Times New Roman" w:hAnsi="Times New Roman" w:cs="Times New Roman"/>
          <w:sz w:val="24"/>
          <w:szCs w:val="24"/>
        </w:rPr>
      </w:pPr>
      <w:r w:rsidRPr="00425BE4">
        <w:rPr>
          <w:rFonts w:ascii="Times New Roman" w:hAnsi="Times New Roman" w:cs="Times New Roman"/>
          <w:sz w:val="24"/>
          <w:szCs w:val="24"/>
        </w:rPr>
        <w:t>1.2.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1D7CF8" w:rsidRPr="00425BE4" w:rsidRDefault="001D7CF8" w:rsidP="00425BE4">
      <w:pPr>
        <w:pStyle w:val="a4"/>
        <w:rPr>
          <w:rFonts w:ascii="Times New Roman" w:hAnsi="Times New Roman" w:cs="Times New Roman"/>
          <w:sz w:val="24"/>
          <w:szCs w:val="24"/>
        </w:rPr>
      </w:pPr>
      <w:r w:rsidRPr="00425BE4">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соглашениями, трудовым договором (контрактом), локальными нормативными актами школы.</w:t>
      </w:r>
    </w:p>
    <w:p w:rsidR="001D7CF8" w:rsidRPr="00425BE4" w:rsidRDefault="001D7CF8" w:rsidP="00425BE4">
      <w:pPr>
        <w:pStyle w:val="a4"/>
        <w:rPr>
          <w:rFonts w:ascii="Times New Roman" w:hAnsi="Times New Roman" w:cs="Times New Roman"/>
          <w:sz w:val="24"/>
          <w:szCs w:val="24"/>
        </w:rPr>
      </w:pPr>
      <w:r w:rsidRPr="00425BE4">
        <w:rPr>
          <w:rFonts w:ascii="Times New Roman" w:hAnsi="Times New Roman" w:cs="Times New Roman"/>
          <w:sz w:val="24"/>
          <w:szCs w:val="24"/>
        </w:rPr>
        <w:t>1.3. Трудовая дисциплина обеспечивается согласно ТК, методами убеждения, а также поощрения за добросовестный труд. К нарушителям трудовой дисциплины применяются меры дисциплинарного и общественного воздействия.</w:t>
      </w:r>
    </w:p>
    <w:p w:rsidR="001D7CF8" w:rsidRPr="00425BE4" w:rsidRDefault="001D7CF8" w:rsidP="00425BE4">
      <w:pPr>
        <w:pStyle w:val="a4"/>
        <w:rPr>
          <w:rFonts w:ascii="Times New Roman" w:hAnsi="Times New Roman" w:cs="Times New Roman"/>
          <w:sz w:val="24"/>
          <w:szCs w:val="24"/>
        </w:rPr>
      </w:pPr>
      <w:r w:rsidRPr="00425BE4">
        <w:rPr>
          <w:rFonts w:ascii="Times New Roman" w:hAnsi="Times New Roman" w:cs="Times New Roman"/>
          <w:sz w:val="24"/>
          <w:szCs w:val="24"/>
        </w:rPr>
        <w:t>1.4. Трудовой распорядок школы определяется настоящими "Правилами внутреннего трудового распорядка для работников</w:t>
      </w:r>
      <w:r w:rsidR="00425BE4">
        <w:rPr>
          <w:rFonts w:ascii="Times New Roman" w:hAnsi="Times New Roman" w:cs="Times New Roman"/>
          <w:sz w:val="24"/>
          <w:szCs w:val="24"/>
        </w:rPr>
        <w:t xml:space="preserve"> </w:t>
      </w:r>
      <w:r w:rsidR="00425BE4" w:rsidRPr="00425BE4">
        <w:rPr>
          <w:rFonts w:ascii="Times New Roman" w:hAnsi="Times New Roman" w:cs="Times New Roman"/>
          <w:sz w:val="24"/>
          <w:szCs w:val="24"/>
        </w:rPr>
        <w:t xml:space="preserve">МКОУ </w:t>
      </w:r>
      <w:r w:rsidR="00D07A77">
        <w:rPr>
          <w:rFonts w:ascii="Times New Roman" w:hAnsi="Times New Roman" w:cs="Times New Roman"/>
          <w:sz w:val="24"/>
          <w:szCs w:val="24"/>
        </w:rPr>
        <w:t>«Мужукайский АТЛ</w:t>
      </w:r>
      <w:r w:rsidR="007E37D1">
        <w:rPr>
          <w:rFonts w:ascii="Times New Roman" w:hAnsi="Times New Roman" w:cs="Times New Roman"/>
          <w:sz w:val="24"/>
          <w:szCs w:val="24"/>
        </w:rPr>
        <w:t xml:space="preserve"> </w:t>
      </w:r>
      <w:r w:rsidR="002C46E8" w:rsidRPr="00425BE4">
        <w:rPr>
          <w:rFonts w:ascii="Times New Roman" w:hAnsi="Times New Roman" w:cs="Times New Roman"/>
          <w:sz w:val="24"/>
          <w:szCs w:val="24"/>
        </w:rPr>
        <w:t>»</w:t>
      </w:r>
      <w:r w:rsidR="00D07A77">
        <w:rPr>
          <w:rFonts w:ascii="Times New Roman" w:hAnsi="Times New Roman" w:cs="Times New Roman"/>
          <w:sz w:val="24"/>
          <w:szCs w:val="24"/>
        </w:rPr>
        <w:t xml:space="preserve"> </w:t>
      </w:r>
      <w:r w:rsidR="003B7D62" w:rsidRPr="00425BE4">
        <w:rPr>
          <w:rFonts w:ascii="Times New Roman" w:hAnsi="Times New Roman" w:cs="Times New Roman"/>
          <w:sz w:val="24"/>
          <w:szCs w:val="24"/>
        </w:rPr>
        <w:t>с.</w:t>
      </w:r>
      <w:r w:rsidR="00D07A77">
        <w:rPr>
          <w:rFonts w:ascii="Times New Roman" w:hAnsi="Times New Roman" w:cs="Times New Roman"/>
          <w:sz w:val="24"/>
          <w:szCs w:val="24"/>
        </w:rPr>
        <w:t>Мужукай.</w:t>
      </w:r>
    </w:p>
    <w:p w:rsidR="001D7CF8" w:rsidRPr="00425BE4" w:rsidRDefault="001D7CF8" w:rsidP="00425BE4">
      <w:pPr>
        <w:pStyle w:val="a4"/>
        <w:rPr>
          <w:rFonts w:ascii="Times New Roman" w:hAnsi="Times New Roman" w:cs="Times New Roman"/>
          <w:sz w:val="24"/>
          <w:szCs w:val="24"/>
        </w:rPr>
      </w:pPr>
      <w:r w:rsidRPr="00425BE4">
        <w:rPr>
          <w:rFonts w:ascii="Times New Roman" w:hAnsi="Times New Roman" w:cs="Times New Roman"/>
          <w:sz w:val="24"/>
          <w:szCs w:val="24"/>
        </w:rPr>
        <w:t>1.5. Настоящие Правила разработаны и утверждены в соответствии со ст. 189,190 Трудового Кодекса Российской Федерации и имеют своей целью способствовать правильной организации работы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1D7CF8" w:rsidRPr="00425BE4" w:rsidRDefault="001D7CF8" w:rsidP="00425BE4">
      <w:pPr>
        <w:pStyle w:val="a4"/>
        <w:rPr>
          <w:rFonts w:ascii="Times New Roman" w:hAnsi="Times New Roman" w:cs="Times New Roman"/>
          <w:sz w:val="24"/>
          <w:szCs w:val="24"/>
        </w:rPr>
      </w:pPr>
      <w:r w:rsidRPr="00425BE4">
        <w:rPr>
          <w:rFonts w:ascii="Times New Roman" w:hAnsi="Times New Roman" w:cs="Times New Roman"/>
          <w:sz w:val="24"/>
          <w:szCs w:val="24"/>
        </w:rPr>
        <w:t>1.6. Правила внутреннего трудового распорядка определяют основные моменты организации нормальной работы коллектива школы.</w:t>
      </w:r>
    </w:p>
    <w:p w:rsidR="001D7CF8" w:rsidRPr="00425BE4" w:rsidRDefault="001D7CF8" w:rsidP="00425BE4">
      <w:pPr>
        <w:pStyle w:val="a4"/>
        <w:rPr>
          <w:rFonts w:ascii="Times New Roman" w:hAnsi="Times New Roman" w:cs="Times New Roman"/>
          <w:sz w:val="24"/>
          <w:szCs w:val="24"/>
        </w:rPr>
      </w:pPr>
      <w:r w:rsidRPr="00425BE4">
        <w:rPr>
          <w:rFonts w:ascii="Times New Roman" w:hAnsi="Times New Roman" w:cs="Times New Roman"/>
          <w:sz w:val="24"/>
          <w:szCs w:val="24"/>
        </w:rPr>
        <w:t>1.7. Все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профсоюзным комитетом.</w:t>
      </w:r>
    </w:p>
    <w:p w:rsidR="00F539F2" w:rsidRPr="008F72DC" w:rsidRDefault="001D7CF8" w:rsidP="00425BE4">
      <w:pPr>
        <w:pStyle w:val="a4"/>
        <w:rPr>
          <w:rFonts w:ascii="Times New Roman" w:hAnsi="Times New Roman" w:cs="Times New Roman"/>
          <w:b/>
          <w:sz w:val="27"/>
          <w:szCs w:val="27"/>
        </w:rPr>
      </w:pPr>
      <w:r w:rsidRPr="00425BE4">
        <w:rPr>
          <w:rFonts w:ascii="Times New Roman" w:hAnsi="Times New Roman" w:cs="Times New Roman"/>
          <w:b/>
          <w:sz w:val="27"/>
          <w:szCs w:val="27"/>
        </w:rPr>
        <w:t>II. Порядок приема, перевода и увольнения работников.</w:t>
      </w:r>
    </w:p>
    <w:p w:rsidR="001D7CF8" w:rsidRPr="00425BE4" w:rsidRDefault="001D7CF8" w:rsidP="00425BE4">
      <w:pPr>
        <w:pStyle w:val="a4"/>
        <w:rPr>
          <w:rFonts w:ascii="Times New Roman" w:hAnsi="Times New Roman" w:cs="Times New Roman"/>
          <w:sz w:val="24"/>
          <w:szCs w:val="24"/>
        </w:rPr>
      </w:pPr>
      <w:r w:rsidRPr="00425BE4">
        <w:rPr>
          <w:rFonts w:ascii="Times New Roman" w:hAnsi="Times New Roman" w:cs="Times New Roman"/>
          <w:sz w:val="24"/>
          <w:szCs w:val="24"/>
        </w:rPr>
        <w:t>2.1. Трудовой договор (контракт) заключается в письменной форме.</w:t>
      </w:r>
    </w:p>
    <w:p w:rsidR="001D7CF8" w:rsidRPr="00425BE4" w:rsidRDefault="001D7CF8" w:rsidP="00425BE4">
      <w:pPr>
        <w:pStyle w:val="a3"/>
        <w:spacing w:before="0" w:beforeAutospacing="0" w:after="0" w:afterAutospacing="0"/>
      </w:pPr>
      <w:r w:rsidRPr="00425BE4">
        <w:rPr>
          <w:b/>
          <w:bCs/>
        </w:rPr>
        <w:t>2.2.</w:t>
      </w:r>
      <w:r w:rsidRPr="00425BE4">
        <w:t xml:space="preserve"> Прием и увольнение работников школы оформляется приказом директора и объявляется работнику под расписку.</w:t>
      </w:r>
    </w:p>
    <w:p w:rsidR="001D7CF8" w:rsidRPr="00425BE4" w:rsidRDefault="001D7CF8" w:rsidP="00425BE4">
      <w:pPr>
        <w:pStyle w:val="a3"/>
        <w:spacing w:before="0" w:beforeAutospacing="0" w:after="0" w:afterAutospacing="0"/>
      </w:pPr>
      <w:r w:rsidRPr="00425BE4">
        <w:rPr>
          <w:b/>
          <w:bCs/>
        </w:rPr>
        <w:t>2.3.</w:t>
      </w:r>
      <w:r w:rsidRPr="00425BE4">
        <w:t xml:space="preserve"> При приеме работника или переводе его в установленном порядке на другую работу администрация школы:</w:t>
      </w:r>
    </w:p>
    <w:p w:rsidR="001D7CF8" w:rsidRPr="00425BE4" w:rsidRDefault="001D7CF8" w:rsidP="00425BE4">
      <w:pPr>
        <w:pStyle w:val="a3"/>
        <w:spacing w:before="0" w:beforeAutospacing="0" w:after="0" w:afterAutospacing="0"/>
      </w:pPr>
      <w:r w:rsidRPr="00425BE4">
        <w:t>• знакомит его с должностной инструкцией, условиями труда и разъясняет его права и обязанности;</w:t>
      </w:r>
    </w:p>
    <w:p w:rsidR="001D7CF8" w:rsidRPr="00425BE4" w:rsidRDefault="001D7CF8" w:rsidP="00425BE4">
      <w:pPr>
        <w:pStyle w:val="a3"/>
        <w:spacing w:before="0" w:beforeAutospacing="0" w:after="0" w:afterAutospacing="0"/>
      </w:pPr>
      <w:r w:rsidRPr="00425BE4">
        <w:t>• знакомит его с коллективным договором, Правилами внутреннего трудового распорядка, иными локальными актами;</w:t>
      </w:r>
    </w:p>
    <w:p w:rsidR="001D7CF8" w:rsidRPr="00425BE4" w:rsidRDefault="001D7CF8" w:rsidP="00425BE4">
      <w:pPr>
        <w:pStyle w:val="a3"/>
        <w:spacing w:before="0" w:beforeAutospacing="0" w:after="0" w:afterAutospacing="0"/>
      </w:pPr>
      <w:r w:rsidRPr="00425BE4">
        <w:t>• инструктирует по технике безопасности, производственной санитарии, пожарной охране и правилам охраны труда.</w:t>
      </w:r>
    </w:p>
    <w:p w:rsidR="001D7CF8" w:rsidRPr="00425BE4" w:rsidRDefault="001D7CF8" w:rsidP="00425BE4">
      <w:pPr>
        <w:pStyle w:val="a3"/>
        <w:spacing w:before="0" w:beforeAutospacing="0" w:after="0" w:afterAutospacing="0"/>
      </w:pPr>
      <w:r w:rsidRPr="00425BE4">
        <w:rPr>
          <w:b/>
          <w:bCs/>
        </w:rPr>
        <w:t>2.4.</w:t>
      </w:r>
      <w:r w:rsidRPr="00425BE4">
        <w:t xml:space="preserve"> При заключении трудового договора поступающий на работу предъявляет:</w:t>
      </w:r>
    </w:p>
    <w:p w:rsidR="001D7CF8" w:rsidRPr="00425BE4" w:rsidRDefault="001D7CF8" w:rsidP="00425BE4">
      <w:pPr>
        <w:pStyle w:val="a3"/>
        <w:spacing w:before="0" w:beforeAutospacing="0" w:after="0" w:afterAutospacing="0"/>
      </w:pPr>
      <w:r w:rsidRPr="00425BE4">
        <w:lastRenderedPageBreak/>
        <w:t>• паспорт или другой документ, удостоверяющий личность;</w:t>
      </w:r>
    </w:p>
    <w:p w:rsidR="001D7CF8" w:rsidRPr="00425BE4" w:rsidRDefault="001D7CF8" w:rsidP="00425BE4">
      <w:pPr>
        <w:pStyle w:val="a3"/>
        <w:spacing w:before="0" w:beforeAutospacing="0" w:after="0" w:afterAutospacing="0"/>
      </w:pPr>
      <w:r w:rsidRPr="00425BE4">
        <w:t>• трудовую книжку, за исключением впервые трудоустраивающихся или принимаемых на условиях совместительства;</w:t>
      </w:r>
    </w:p>
    <w:p w:rsidR="001D7CF8" w:rsidRPr="00425BE4" w:rsidRDefault="001D7CF8" w:rsidP="00425BE4">
      <w:pPr>
        <w:pStyle w:val="a3"/>
        <w:spacing w:before="0" w:beforeAutospacing="0" w:after="0" w:afterAutospacing="0"/>
      </w:pPr>
      <w:r w:rsidRPr="00425BE4">
        <w:t>• документ о соответствующем образовании или профессиональной подготовке;</w:t>
      </w:r>
    </w:p>
    <w:p w:rsidR="001D7CF8" w:rsidRPr="00425BE4" w:rsidRDefault="001D7CF8" w:rsidP="00425BE4">
      <w:pPr>
        <w:pStyle w:val="a3"/>
        <w:spacing w:before="0" w:beforeAutospacing="0" w:after="0" w:afterAutospacing="0"/>
      </w:pPr>
      <w:r w:rsidRPr="00425BE4">
        <w:t>• документы воинского учета (для военнообязанных и подлежащих призыву на военную службу);</w:t>
      </w:r>
    </w:p>
    <w:p w:rsidR="001D7CF8" w:rsidRPr="00425BE4" w:rsidRDefault="001D7CF8" w:rsidP="00425BE4">
      <w:pPr>
        <w:pStyle w:val="a3"/>
        <w:spacing w:before="0" w:beforeAutospacing="0" w:after="0" w:afterAutospacing="0"/>
      </w:pPr>
      <w:r w:rsidRPr="00425BE4">
        <w:t>•страховое свидетельство государственного пенсионного страхования (кроме впервые поступающих на работу, для которых данный документ оформляет работодатель).</w:t>
      </w:r>
    </w:p>
    <w:p w:rsidR="001D7CF8" w:rsidRPr="00425BE4" w:rsidRDefault="001D7CF8" w:rsidP="00425BE4">
      <w:pPr>
        <w:pStyle w:val="a3"/>
        <w:spacing w:before="0" w:beforeAutospacing="0" w:after="0" w:afterAutospacing="0"/>
      </w:pPr>
      <w:r w:rsidRPr="00425BE4">
        <w:rPr>
          <w:b/>
          <w:bCs/>
        </w:rPr>
        <w:t>2.5.</w:t>
      </w:r>
      <w:r w:rsidRPr="00425BE4">
        <w:t xml:space="preserve"> Лица, поступающие на работу по совместительству, представляют справку с основного места работы с указанием должности.</w:t>
      </w:r>
    </w:p>
    <w:p w:rsidR="001D7CF8" w:rsidRPr="00425BE4" w:rsidRDefault="001D7CF8" w:rsidP="00425BE4">
      <w:pPr>
        <w:pStyle w:val="a3"/>
        <w:spacing w:before="0" w:beforeAutospacing="0" w:after="0" w:afterAutospacing="0"/>
      </w:pPr>
      <w:r w:rsidRPr="00425BE4">
        <w:t>Сотрудники - совместители, разряд по ЕТС которых устанавливается в зависимости от стажа работы, представляют выписку из трудовой книжки, заверенную администрацией по основному месту работы.</w:t>
      </w:r>
    </w:p>
    <w:p w:rsidR="001D7CF8" w:rsidRPr="00425BE4" w:rsidRDefault="001D7CF8" w:rsidP="00425BE4">
      <w:pPr>
        <w:pStyle w:val="a3"/>
        <w:spacing w:before="0" w:beforeAutospacing="0" w:after="0" w:afterAutospacing="0"/>
      </w:pPr>
      <w:r w:rsidRPr="00425BE4">
        <w:rPr>
          <w:b/>
          <w:bCs/>
        </w:rPr>
        <w:t>2.6.</w:t>
      </w:r>
      <w:r w:rsidRPr="00425BE4">
        <w:t xml:space="preserve"> На всех работников и служащих, проработавших свыше 5 дней, заполняется трудовая книжка. На работающих по совместительству трудовые книжки ведутся по основному месту работы.</w:t>
      </w:r>
    </w:p>
    <w:p w:rsidR="001D7CF8" w:rsidRPr="00425BE4" w:rsidRDefault="001D7CF8" w:rsidP="00425BE4">
      <w:pPr>
        <w:pStyle w:val="a3"/>
        <w:spacing w:before="0" w:beforeAutospacing="0" w:after="0" w:afterAutospacing="0"/>
      </w:pPr>
      <w:r w:rsidRPr="00425BE4">
        <w:rPr>
          <w:b/>
          <w:bCs/>
        </w:rPr>
        <w:t>2.7.</w:t>
      </w:r>
      <w:r w:rsidRPr="00425BE4">
        <w:t xml:space="preserve"> На каждого работника заводится личное дело, которое состоит из: личного листка по учету кадров, автобиографии, копии документа об образовании, материалов о результатах аттестации, медицинского заключения, копии приказов о назначении и перемещении по службе, поощрениях и увольнении.</w:t>
      </w:r>
    </w:p>
    <w:p w:rsidR="001D7CF8" w:rsidRPr="00425BE4" w:rsidRDefault="001D7CF8" w:rsidP="00425BE4">
      <w:pPr>
        <w:pStyle w:val="a3"/>
        <w:spacing w:before="0" w:beforeAutospacing="0" w:after="0" w:afterAutospacing="0"/>
      </w:pPr>
      <w:r w:rsidRPr="00425BE4">
        <w:rPr>
          <w:b/>
          <w:bCs/>
        </w:rPr>
        <w:t>2.8.</w:t>
      </w:r>
      <w:r w:rsidRPr="00425BE4">
        <w:t xml:space="preserve"> Перевод работников на другую работу производится только с их согласия, кроме случаев, предусмотренных законом: при производственной необходимости, для замещения временно отсутствующего работника (ст. 72, 74 ТК РФ).</w:t>
      </w:r>
    </w:p>
    <w:p w:rsidR="001D7CF8" w:rsidRPr="00425BE4" w:rsidRDefault="001D7CF8" w:rsidP="00425BE4">
      <w:pPr>
        <w:pStyle w:val="a3"/>
        <w:spacing w:before="0" w:beforeAutospacing="0" w:after="0" w:afterAutospacing="0"/>
      </w:pPr>
      <w:r w:rsidRPr="00425BE4">
        <w:rPr>
          <w:b/>
          <w:bCs/>
        </w:rPr>
        <w:t>2.9.</w:t>
      </w:r>
      <w:r w:rsidRPr="00425BE4">
        <w:t xml:space="preserve"> О расторжении трудового договора по инициативе работника (по собственному желанию) последний предупреждает директора школы письменно за 2 недели. По истечении указанных сроков директор выдает работнику трудовую книжку в день увольнения и производит с ним расчет. Днем увольнения считается последний день работы. Прекращение трудового договора оформляется приказом по школе, (ст.0 ТК РФ).</w:t>
      </w:r>
    </w:p>
    <w:p w:rsidR="001D7CF8" w:rsidRPr="00425BE4" w:rsidRDefault="001D7CF8" w:rsidP="00425BE4">
      <w:pPr>
        <w:pStyle w:val="a3"/>
        <w:spacing w:before="0" w:beforeAutospacing="0" w:after="0" w:afterAutospacing="0"/>
      </w:pPr>
      <w:r w:rsidRPr="00425BE4">
        <w:rPr>
          <w:b/>
          <w:bCs/>
        </w:rPr>
        <w:t>2.10.</w:t>
      </w:r>
      <w:r w:rsidRPr="00425BE4">
        <w:t xml:space="preserve"> Расторжение трудового договора по инициативе администрации не допускается без согласования с ПК (ст. 81,82, 373 ТК РФ).</w:t>
      </w:r>
    </w:p>
    <w:p w:rsidR="001D7CF8" w:rsidRPr="00425BE4" w:rsidRDefault="001D7CF8" w:rsidP="00425BE4">
      <w:pPr>
        <w:pStyle w:val="a3"/>
        <w:spacing w:before="0" w:beforeAutospacing="0" w:after="0" w:afterAutospacing="0"/>
      </w:pPr>
      <w:r w:rsidRPr="00425BE4">
        <w:rPr>
          <w:b/>
          <w:bCs/>
        </w:rPr>
        <w:t>2.11.</w:t>
      </w:r>
      <w:r w:rsidRPr="00425BE4">
        <w:t xml:space="preserve"> Расторжение трудового договора по инициативе администрации без согласия ПК допускается в случаях: прогула (отсутствия на рабочем месте без уважительных причин более 4-х часов подряд в течение рабочего дня); появления на работе в состоянии алкогольного, наркотического или иного токсического опьянения; совершения виновных действий с денежными или товарными ценностями; совершения работником, выполняющим воспитательные функции, аморального поступка не совместимого с продолжением данной работы (Ст. 81 ТК РФ).</w:t>
      </w:r>
    </w:p>
    <w:p w:rsidR="001D7CF8" w:rsidRPr="00425BE4" w:rsidRDefault="001D7CF8" w:rsidP="00425BE4">
      <w:pPr>
        <w:pStyle w:val="a3"/>
        <w:spacing w:before="0" w:beforeAutospacing="0" w:after="0" w:afterAutospacing="0"/>
      </w:pPr>
      <w:r w:rsidRPr="00425BE4">
        <w:rPr>
          <w:b/>
          <w:bCs/>
        </w:rPr>
        <w:t>2.12.</w:t>
      </w:r>
      <w:r w:rsidRPr="00425BE4">
        <w:t xml:space="preserve"> Прекращение трудового договора производится по ст. 77,78,79 ТК РФ, а также согласно ст. 56 п. 3 Закона "Об образовании".</w:t>
      </w:r>
    </w:p>
    <w:p w:rsidR="001D7CF8" w:rsidRPr="00425BE4" w:rsidRDefault="001D7CF8" w:rsidP="00425BE4">
      <w:pPr>
        <w:pStyle w:val="a3"/>
        <w:spacing w:before="0" w:beforeAutospacing="0" w:after="0" w:afterAutospacing="0"/>
        <w:jc w:val="center"/>
        <w:rPr>
          <w:b/>
          <w:bCs/>
          <w:sz w:val="27"/>
          <w:szCs w:val="27"/>
        </w:rPr>
      </w:pPr>
      <w:r w:rsidRPr="00425BE4">
        <w:rPr>
          <w:b/>
          <w:bCs/>
          <w:sz w:val="27"/>
          <w:szCs w:val="27"/>
        </w:rPr>
        <w:t>III. Работник школы обязан:</w:t>
      </w:r>
    </w:p>
    <w:p w:rsidR="001D7CF8" w:rsidRPr="00425BE4" w:rsidRDefault="001D7CF8" w:rsidP="00425BE4">
      <w:pPr>
        <w:pStyle w:val="a3"/>
        <w:spacing w:before="0" w:beforeAutospacing="0" w:after="0" w:afterAutospacing="0"/>
      </w:pPr>
      <w:r w:rsidRPr="00425BE4">
        <w:rPr>
          <w:b/>
          <w:bCs/>
        </w:rPr>
        <w:t>3.1.</w:t>
      </w:r>
      <w:r w:rsidRPr="00425BE4">
        <w:t xml:space="preserve"> Хорошо изучить свои обязанности, определенные Правилами внутреннего трудового распорядка для работников общеобразовательных школ </w:t>
      </w:r>
      <w:r w:rsidR="00AA6FA7" w:rsidRPr="00425BE4">
        <w:t>системы Министерства образования и науки</w:t>
      </w:r>
      <w:r w:rsidRPr="00425BE4">
        <w:t xml:space="preserve"> Российской Федерации (сб. пр. 10 за 1985 г.) и Уставом школы.</w:t>
      </w:r>
    </w:p>
    <w:p w:rsidR="001D7CF8" w:rsidRPr="00425BE4" w:rsidRDefault="001D7CF8" w:rsidP="00425BE4">
      <w:pPr>
        <w:pStyle w:val="a3"/>
        <w:spacing w:before="0" w:beforeAutospacing="0" w:after="0" w:afterAutospacing="0"/>
      </w:pPr>
      <w:r w:rsidRPr="00425BE4">
        <w:rPr>
          <w:b/>
          <w:bCs/>
        </w:rPr>
        <w:t>3.2.</w:t>
      </w:r>
      <w:r w:rsidRPr="00425BE4">
        <w:t xml:space="preserve"> На работу являться за 15 минут до начала занятий или рабочего дня, чтобы подготовить все необходимое для нормальной работы, встретить обучающихся.</w:t>
      </w:r>
    </w:p>
    <w:p w:rsidR="001D7CF8" w:rsidRPr="00425BE4" w:rsidRDefault="001D7CF8" w:rsidP="00425BE4">
      <w:pPr>
        <w:pStyle w:val="a3"/>
        <w:spacing w:before="0" w:beforeAutospacing="0" w:after="0" w:afterAutospacing="0"/>
      </w:pPr>
      <w:r w:rsidRPr="00425BE4">
        <w:rPr>
          <w:b/>
          <w:bCs/>
        </w:rPr>
        <w:t>3.3.</w:t>
      </w:r>
      <w:r w:rsidRPr="00425BE4">
        <w:t xml:space="preserve"> Во время уроков в коридорах школы не должно быть ни одного обучающегося или</w:t>
      </w:r>
      <w:r w:rsidR="00425BE4">
        <w:t xml:space="preserve"> </w:t>
      </w:r>
      <w:r w:rsidRPr="00425BE4">
        <w:t>постороннего лица. Ответственность за это несут вахтер, дежурный администратор и дежурный учитель.</w:t>
      </w:r>
    </w:p>
    <w:p w:rsidR="001D7CF8" w:rsidRPr="00425BE4" w:rsidRDefault="001D7CF8" w:rsidP="00425BE4">
      <w:pPr>
        <w:pStyle w:val="a3"/>
        <w:spacing w:before="0" w:beforeAutospacing="0" w:after="0" w:afterAutospacing="0"/>
      </w:pPr>
      <w:r w:rsidRPr="00425BE4">
        <w:rPr>
          <w:b/>
          <w:bCs/>
        </w:rPr>
        <w:t>3.4.</w:t>
      </w:r>
      <w:r w:rsidRPr="00425BE4">
        <w:t xml:space="preserve"> Уходя с работы, оставлять рабочее место в надлежащем порядке, принимать меры предосторожности в целях сохранности имущества, сдать охраняемые объекты сторожу или лицу, его замещающему.</w:t>
      </w:r>
    </w:p>
    <w:p w:rsidR="001D7CF8" w:rsidRPr="00425BE4" w:rsidRDefault="001D7CF8" w:rsidP="00425BE4">
      <w:pPr>
        <w:pStyle w:val="a3"/>
        <w:spacing w:before="0" w:beforeAutospacing="0" w:after="0" w:afterAutospacing="0"/>
      </w:pPr>
      <w:r w:rsidRPr="00425BE4">
        <w:rPr>
          <w:b/>
          <w:bCs/>
        </w:rPr>
        <w:t>3.5.</w:t>
      </w:r>
      <w:r w:rsidRPr="00425BE4">
        <w:t xml:space="preserve"> Работать честно и добросовест</w:t>
      </w:r>
      <w:r w:rsidR="001203A0" w:rsidRPr="00425BE4">
        <w:t>но, строго выполнять учебный ре</w:t>
      </w:r>
      <w:r w:rsidRPr="00425BE4">
        <w:t>жим, требования Устава средней школы и Правила внутреннего трудового распорядка, соблюдать установленную продолжительность рабочего времени и т. п.</w:t>
      </w:r>
    </w:p>
    <w:p w:rsidR="001D7CF8" w:rsidRPr="00425BE4" w:rsidRDefault="001D7CF8" w:rsidP="00425BE4">
      <w:pPr>
        <w:pStyle w:val="a3"/>
        <w:spacing w:before="0" w:beforeAutospacing="0" w:after="0" w:afterAutospacing="0"/>
      </w:pPr>
      <w:r w:rsidRPr="00425BE4">
        <w:rPr>
          <w:b/>
          <w:bCs/>
        </w:rPr>
        <w:lastRenderedPageBreak/>
        <w:t>3.6.</w:t>
      </w:r>
      <w:r w:rsidRPr="00425BE4">
        <w:t xml:space="preserve"> Быть внимательным к обучающимся, членам коллектива, вежливым с родителями.</w:t>
      </w:r>
      <w:r w:rsidRPr="00425BE4">
        <w:br/>
      </w:r>
      <w:r w:rsidRPr="00425BE4">
        <w:rPr>
          <w:b/>
          <w:bCs/>
        </w:rPr>
        <w:t xml:space="preserve">3.7. </w:t>
      </w:r>
      <w:r w:rsidRPr="00425BE4">
        <w:t>Систематически повышать свой культурный, образовательный уровень и деловую квалификацию.</w:t>
      </w:r>
    </w:p>
    <w:p w:rsidR="001D7CF8" w:rsidRPr="00425BE4" w:rsidRDefault="001D7CF8" w:rsidP="00425BE4">
      <w:pPr>
        <w:pStyle w:val="a3"/>
        <w:spacing w:before="0" w:beforeAutospacing="0" w:after="0" w:afterAutospacing="0"/>
      </w:pPr>
      <w:r w:rsidRPr="00425BE4">
        <w:rPr>
          <w:b/>
          <w:bCs/>
        </w:rPr>
        <w:t>3.8.</w:t>
      </w:r>
      <w:r w:rsidRPr="00425BE4">
        <w:t xml:space="preserve"> Быть примером достойного поведения и высокого морального долга как в школе, так и за ее пределами.</w:t>
      </w:r>
    </w:p>
    <w:p w:rsidR="001D7CF8" w:rsidRPr="00425BE4" w:rsidRDefault="001D7CF8" w:rsidP="00425BE4">
      <w:pPr>
        <w:pStyle w:val="a3"/>
        <w:spacing w:before="0" w:beforeAutospacing="0" w:after="0" w:afterAutospacing="0"/>
      </w:pPr>
      <w:r w:rsidRPr="00425BE4">
        <w:rPr>
          <w:b/>
          <w:bCs/>
        </w:rPr>
        <w:t>3.9.</w:t>
      </w:r>
      <w:r w:rsidRPr="00425BE4">
        <w:t xml:space="preserve"> Беречь и укреплять школьную собственность (оборудование, инвентарь, материалы, учебные пособия и т. д.) и воспитывать у обучающихся бережное отношение к государственному имуществу.</w:t>
      </w:r>
    </w:p>
    <w:p w:rsidR="001D7CF8" w:rsidRPr="00425BE4" w:rsidRDefault="001D7CF8" w:rsidP="00425BE4">
      <w:pPr>
        <w:pStyle w:val="a3"/>
        <w:spacing w:before="0" w:beforeAutospacing="0" w:after="0" w:afterAutospacing="0"/>
      </w:pPr>
      <w:r w:rsidRPr="00425BE4">
        <w:rPr>
          <w:b/>
          <w:bCs/>
        </w:rPr>
        <w:t>3.10.</w:t>
      </w:r>
      <w:r w:rsidRPr="00425BE4">
        <w:t xml:space="preserve"> Сохранять в установленном порядке материальные ценности и документы, бережно использовать материалы, рационально и экономно расходовать электроэнергию, тепло, воду.</w:t>
      </w:r>
    </w:p>
    <w:p w:rsidR="001D7CF8" w:rsidRPr="00425BE4" w:rsidRDefault="001D7CF8" w:rsidP="00425BE4">
      <w:pPr>
        <w:pStyle w:val="a3"/>
        <w:spacing w:before="0" w:beforeAutospacing="0" w:after="0" w:afterAutospacing="0"/>
      </w:pPr>
      <w:r w:rsidRPr="00425BE4">
        <w:rPr>
          <w:b/>
          <w:bCs/>
        </w:rPr>
        <w:t>3.11.</w:t>
      </w:r>
      <w:r w:rsidRPr="00425BE4">
        <w:t xml:space="preserve"> Своевременно предупреждать администрацию школы о неявки на работу по болезни (во всех остальных случаях только с письменного разрешения директора допускается отсутствие на работе), а в первый день выхода на работу предоставлять листок временной нетрудоспособности.</w:t>
      </w:r>
    </w:p>
    <w:p w:rsidR="001D7CF8" w:rsidRPr="00425BE4" w:rsidRDefault="001D7CF8" w:rsidP="00425BE4">
      <w:pPr>
        <w:pStyle w:val="a3"/>
        <w:spacing w:before="0" w:beforeAutospacing="0" w:after="0" w:afterAutospacing="0"/>
      </w:pPr>
      <w:r w:rsidRPr="00425BE4">
        <w:rPr>
          <w:b/>
          <w:bCs/>
        </w:rPr>
        <w:t>3.12.</w:t>
      </w:r>
      <w:r w:rsidRPr="00425BE4">
        <w:t xml:space="preserve"> Проходить в установленные сроки медицинские осмотры.</w:t>
      </w:r>
    </w:p>
    <w:p w:rsidR="001D7CF8" w:rsidRPr="00425BE4" w:rsidRDefault="001D7CF8" w:rsidP="00425BE4">
      <w:pPr>
        <w:pStyle w:val="a3"/>
        <w:spacing w:before="0" w:beforeAutospacing="0" w:after="0" w:afterAutospacing="0"/>
      </w:pPr>
      <w:r w:rsidRPr="00425BE4">
        <w:rPr>
          <w:b/>
          <w:bCs/>
        </w:rPr>
        <w:t>3.13.</w:t>
      </w:r>
      <w:r w:rsidRPr="00425BE4">
        <w:t xml:space="preserve"> Соблюдать требования Правил охраны труда и техники безопасности, обо всех случаях травматизма незамедлительно сообщать администрации.</w:t>
      </w:r>
    </w:p>
    <w:p w:rsidR="001D7CF8" w:rsidRPr="00425BE4" w:rsidRDefault="001D7CF8" w:rsidP="00425BE4">
      <w:pPr>
        <w:pStyle w:val="a3"/>
        <w:spacing w:before="0" w:beforeAutospacing="0" w:after="0" w:afterAutospacing="0"/>
      </w:pPr>
      <w:r w:rsidRPr="00425BE4">
        <w:rPr>
          <w:b/>
          <w:bCs/>
        </w:rPr>
        <w:t>3.14.</w:t>
      </w:r>
      <w:r w:rsidRPr="00425BE4">
        <w:t xml:space="preserve"> Соблюдать правила пожарной безопасности и пользования помещениями школы.</w:t>
      </w:r>
    </w:p>
    <w:p w:rsidR="001D7CF8" w:rsidRPr="00425BE4" w:rsidRDefault="001D7CF8" w:rsidP="00425BE4">
      <w:pPr>
        <w:pStyle w:val="a3"/>
        <w:spacing w:before="0" w:beforeAutospacing="0" w:after="0" w:afterAutospacing="0"/>
      </w:pPr>
      <w:r w:rsidRPr="00425BE4">
        <w:rPr>
          <w:b/>
          <w:bCs/>
        </w:rPr>
        <w:t>3.15.</w:t>
      </w:r>
      <w:r w:rsidRPr="00425BE4">
        <w:t xml:space="preserve"> Своевременно заполнять и аккуратно вести установленную документацию.</w:t>
      </w:r>
    </w:p>
    <w:p w:rsidR="001D7CF8" w:rsidRPr="00425BE4" w:rsidRDefault="001D7CF8" w:rsidP="00425BE4">
      <w:pPr>
        <w:pStyle w:val="a3"/>
        <w:spacing w:before="0" w:beforeAutospacing="0" w:after="0" w:afterAutospacing="0"/>
      </w:pPr>
      <w:r w:rsidRPr="00425BE4">
        <w:rPr>
          <w:b/>
          <w:bCs/>
        </w:rPr>
        <w:t>3.16.</w:t>
      </w:r>
      <w:r w:rsidRPr="00425BE4">
        <w:t xml:space="preserve"> Педагогическим работникам запрещается удалять учащихся с уроков, отпускать их домой за не</w:t>
      </w:r>
      <w:r w:rsidR="007878FA">
        <w:t xml:space="preserve"> </w:t>
      </w:r>
      <w:bookmarkStart w:id="0" w:name="_GoBack"/>
      <w:bookmarkEnd w:id="0"/>
      <w:r w:rsidRPr="00425BE4">
        <w:t>принесенными (забытыми) учебными принадлежностями.</w:t>
      </w:r>
    </w:p>
    <w:p w:rsidR="001D7CF8" w:rsidRPr="00425BE4" w:rsidRDefault="001D7CF8" w:rsidP="00425BE4">
      <w:pPr>
        <w:pStyle w:val="a3"/>
        <w:spacing w:before="0" w:beforeAutospacing="0" w:after="0" w:afterAutospacing="0"/>
      </w:pPr>
      <w:r w:rsidRPr="00425BE4">
        <w:rPr>
          <w:b/>
          <w:bCs/>
        </w:rPr>
        <w:t>3.17.</w:t>
      </w:r>
      <w:r w:rsidRPr="00425BE4">
        <w:t xml:space="preserve"> Отпускать учащихся с уроков для участия в городских, областных и иных внешкольных мероприятиях только с разрешения администрации школы и в сопровождении назначенного лица.</w:t>
      </w:r>
    </w:p>
    <w:p w:rsidR="001D7CF8" w:rsidRPr="00425BE4" w:rsidRDefault="001D7CF8" w:rsidP="00425BE4">
      <w:pPr>
        <w:pStyle w:val="a3"/>
        <w:spacing w:before="0" w:beforeAutospacing="0" w:after="0" w:afterAutospacing="0"/>
      </w:pPr>
      <w:r w:rsidRPr="00425BE4">
        <w:rPr>
          <w:b/>
          <w:bCs/>
        </w:rPr>
        <w:t>3.18.</w:t>
      </w:r>
      <w:r w:rsidRPr="00425BE4">
        <w:t xml:space="preserve"> Учителя ведут внеклассную работу по предмету.</w:t>
      </w:r>
    </w:p>
    <w:p w:rsidR="001D7CF8" w:rsidRPr="00425BE4" w:rsidRDefault="001D7CF8" w:rsidP="00425BE4">
      <w:pPr>
        <w:pStyle w:val="a3"/>
        <w:spacing w:before="0" w:beforeAutospacing="0" w:after="0" w:afterAutospacing="0"/>
      </w:pPr>
      <w:r w:rsidRPr="00425BE4">
        <w:rPr>
          <w:b/>
          <w:bCs/>
        </w:rPr>
        <w:t>3.19.</w:t>
      </w:r>
      <w:r w:rsidRPr="00425BE4">
        <w:t xml:space="preserve"> Педагогические работники раз в 5 лет проходят аттестацию по желанию.</w:t>
      </w:r>
    </w:p>
    <w:p w:rsidR="001D7CF8" w:rsidRPr="00425BE4" w:rsidRDefault="001D7CF8" w:rsidP="00425BE4">
      <w:pPr>
        <w:pStyle w:val="a3"/>
        <w:spacing w:before="0" w:beforeAutospacing="0" w:after="0" w:afterAutospacing="0"/>
      </w:pPr>
      <w:r w:rsidRPr="00425BE4">
        <w:rPr>
          <w:b/>
          <w:bCs/>
        </w:rPr>
        <w:t>3.20.</w:t>
      </w:r>
      <w:r w:rsidRPr="00425BE4">
        <w:t xml:space="preserve"> Классные руководители несут ответственность за организацию горячего питания учащихся, присутствуют в столовой во время приема пищи классом.</w:t>
      </w:r>
    </w:p>
    <w:p w:rsidR="001D7CF8" w:rsidRPr="00425BE4" w:rsidRDefault="001D7CF8" w:rsidP="00425BE4">
      <w:pPr>
        <w:pStyle w:val="a3"/>
        <w:spacing w:before="0" w:beforeAutospacing="0" w:after="0" w:afterAutospacing="0"/>
      </w:pPr>
      <w:r w:rsidRPr="00425BE4">
        <w:rPr>
          <w:b/>
          <w:bCs/>
        </w:rPr>
        <w:t>3.21.</w:t>
      </w:r>
      <w:r w:rsidRPr="00425BE4">
        <w:t xml:space="preserve"> Круг конкретных функциональных обязанностей каждого работника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1D7CF8" w:rsidRPr="00425BE4" w:rsidRDefault="001D7CF8" w:rsidP="00425BE4">
      <w:pPr>
        <w:pStyle w:val="a3"/>
        <w:spacing w:before="0" w:beforeAutospacing="0" w:after="0" w:afterAutospacing="0"/>
        <w:jc w:val="center"/>
        <w:rPr>
          <w:b/>
          <w:bCs/>
          <w:sz w:val="27"/>
          <w:szCs w:val="27"/>
        </w:rPr>
      </w:pPr>
      <w:r w:rsidRPr="00425BE4">
        <w:rPr>
          <w:b/>
          <w:bCs/>
          <w:sz w:val="27"/>
          <w:szCs w:val="27"/>
        </w:rPr>
        <w:t>IV. Администрация школы обязана:</w:t>
      </w:r>
    </w:p>
    <w:p w:rsidR="001D7CF8" w:rsidRPr="00425BE4" w:rsidRDefault="001D7CF8" w:rsidP="00425BE4">
      <w:pPr>
        <w:pStyle w:val="a3"/>
        <w:spacing w:before="0" w:beforeAutospacing="0" w:after="0" w:afterAutospacing="0"/>
      </w:pPr>
      <w:r w:rsidRPr="00425BE4">
        <w:rPr>
          <w:b/>
          <w:bCs/>
        </w:rPr>
        <w:t>4.1.</w:t>
      </w:r>
      <w:r w:rsidRPr="00425BE4">
        <w:t xml:space="preserve"> Обеспечить соблюдение требований Устава средней школы, Правил внутреннего трудового распорядка.</w:t>
      </w:r>
    </w:p>
    <w:p w:rsidR="001D7CF8" w:rsidRPr="00425BE4" w:rsidRDefault="001D7CF8" w:rsidP="00425BE4">
      <w:pPr>
        <w:pStyle w:val="a3"/>
        <w:spacing w:before="0" w:beforeAutospacing="0" w:after="0" w:afterAutospacing="0"/>
      </w:pPr>
      <w:r w:rsidRPr="00425BE4">
        <w:rPr>
          <w:b/>
          <w:bCs/>
        </w:rPr>
        <w:t>4.2.</w:t>
      </w:r>
      <w:r w:rsidRPr="00425BE4">
        <w:t xml:space="preserve"> Выполнять условия коллективного договора и требовать того же от работников школы.</w:t>
      </w:r>
    </w:p>
    <w:p w:rsidR="001D7CF8" w:rsidRPr="00425BE4" w:rsidRDefault="001D7CF8" w:rsidP="00425BE4">
      <w:pPr>
        <w:pStyle w:val="a3"/>
        <w:spacing w:before="0" w:beforeAutospacing="0" w:after="0" w:afterAutospacing="0"/>
      </w:pPr>
      <w:r w:rsidRPr="00425BE4">
        <w:rPr>
          <w:b/>
          <w:bCs/>
        </w:rPr>
        <w:t>4.3.</w:t>
      </w:r>
      <w:r w:rsidRPr="00425BE4">
        <w:t xml:space="preserve"> Рационально организовывать труд сотрудников, своевременно знакомить с расписанием занятий и графиком работы.</w:t>
      </w:r>
    </w:p>
    <w:p w:rsidR="001D7CF8" w:rsidRPr="00425BE4" w:rsidRDefault="001D7CF8" w:rsidP="00425BE4">
      <w:pPr>
        <w:pStyle w:val="a3"/>
        <w:spacing w:before="0" w:beforeAutospacing="0" w:after="0" w:afterAutospacing="0"/>
      </w:pPr>
      <w:r w:rsidRPr="00425BE4">
        <w:rPr>
          <w:b/>
          <w:bCs/>
        </w:rPr>
        <w:t>4.4.</w:t>
      </w:r>
      <w:r w:rsidRPr="00425BE4">
        <w:t xml:space="preserve"> Соблюдать законодательство о труде; обеспечивать соблюдение санитарно-гигиенических норм, правил охраны труда и противопожарной безопасности, сохранность имущества школы.</w:t>
      </w:r>
    </w:p>
    <w:p w:rsidR="001D7CF8" w:rsidRPr="00425BE4" w:rsidRDefault="001D7CF8" w:rsidP="00425BE4">
      <w:pPr>
        <w:pStyle w:val="a3"/>
        <w:spacing w:before="0" w:beforeAutospacing="0" w:after="0" w:afterAutospacing="0"/>
      </w:pPr>
      <w:r w:rsidRPr="00425BE4">
        <w:rPr>
          <w:b/>
          <w:bCs/>
        </w:rPr>
        <w:t>4.5.</w:t>
      </w:r>
      <w:r w:rsidRPr="00425BE4">
        <w:t xml:space="preserve"> Обеспечивать здоровые и безопасные условия труда и учебы, исправное состояние помещений, отопительной системы, освещения, инвентаря и прочего оборудования, наличие необходимых в работе материалов.</w:t>
      </w:r>
    </w:p>
    <w:p w:rsidR="001D7CF8" w:rsidRPr="00425BE4" w:rsidRDefault="001D7CF8" w:rsidP="00425BE4">
      <w:pPr>
        <w:pStyle w:val="a3"/>
        <w:spacing w:before="0" w:beforeAutospacing="0" w:after="0" w:afterAutospacing="0"/>
      </w:pPr>
      <w:r w:rsidRPr="00425BE4">
        <w:rPr>
          <w:b/>
          <w:bCs/>
        </w:rPr>
        <w:t>4.6.</w:t>
      </w:r>
      <w:r w:rsidRPr="00425BE4">
        <w:t xml:space="preserve"> Директор школы приказом назначает из числа учителей: классных руководителей, заведующих кабинетами, ответственных за помещения и школьный участок.</w:t>
      </w:r>
    </w:p>
    <w:p w:rsidR="001D7CF8" w:rsidRPr="00425BE4" w:rsidRDefault="001D7CF8" w:rsidP="00425BE4">
      <w:pPr>
        <w:pStyle w:val="a3"/>
        <w:spacing w:before="0" w:beforeAutospacing="0" w:after="0" w:afterAutospacing="0"/>
      </w:pPr>
      <w:r w:rsidRPr="00425BE4">
        <w:rPr>
          <w:b/>
          <w:bCs/>
        </w:rPr>
        <w:t>4.7.</w:t>
      </w:r>
      <w:r w:rsidRPr="00425BE4">
        <w:t xml:space="preserve"> Всемерно укреплять и принимать меры по обеспечению трудовой, учебной и производственной дисциплины.</w:t>
      </w:r>
    </w:p>
    <w:p w:rsidR="001D7CF8" w:rsidRPr="00425BE4" w:rsidRDefault="001D7CF8" w:rsidP="00425BE4">
      <w:pPr>
        <w:pStyle w:val="a3"/>
        <w:spacing w:before="0" w:beforeAutospacing="0" w:after="0" w:afterAutospacing="0"/>
      </w:pPr>
      <w:r w:rsidRPr="00425BE4">
        <w:rPr>
          <w:b/>
          <w:bCs/>
        </w:rPr>
        <w:t>4.8.</w:t>
      </w:r>
      <w:r w:rsidRPr="00425BE4">
        <w:t xml:space="preserve"> Своевременно выплачивать заработную плату и пособия.</w:t>
      </w:r>
    </w:p>
    <w:p w:rsidR="001D7CF8" w:rsidRPr="00425BE4" w:rsidRDefault="001D7CF8" w:rsidP="00425BE4">
      <w:pPr>
        <w:pStyle w:val="a3"/>
        <w:spacing w:before="0" w:beforeAutospacing="0" w:after="0" w:afterAutospacing="0"/>
      </w:pPr>
      <w:r w:rsidRPr="00425BE4">
        <w:rPr>
          <w:b/>
          <w:bCs/>
        </w:rPr>
        <w:t>4.9.</w:t>
      </w:r>
      <w:r w:rsidRPr="00425BE4">
        <w:t xml:space="preserve"> Принимать необходимые меры по профилактике травматизма, профессиональных и других заболеваний работников и обучающихся; организовать горячее питание учащихся и работников школы.</w:t>
      </w:r>
    </w:p>
    <w:p w:rsidR="001D7CF8" w:rsidRPr="00425BE4" w:rsidRDefault="001D7CF8" w:rsidP="00425BE4">
      <w:pPr>
        <w:pStyle w:val="a3"/>
        <w:spacing w:before="0" w:beforeAutospacing="0" w:after="0" w:afterAutospacing="0"/>
      </w:pPr>
      <w:r w:rsidRPr="00425BE4">
        <w:rPr>
          <w:b/>
          <w:bCs/>
        </w:rPr>
        <w:lastRenderedPageBreak/>
        <w:t>4.10.</w:t>
      </w:r>
      <w:r w:rsidRPr="00425BE4">
        <w:t xml:space="preserve"> Создавать нормальные условия для хранения верхней одежды и другого имущества работников и обучающихся.</w:t>
      </w:r>
    </w:p>
    <w:p w:rsidR="001D7CF8" w:rsidRPr="00425BE4" w:rsidRDefault="001D7CF8" w:rsidP="00425BE4">
      <w:pPr>
        <w:pStyle w:val="a3"/>
        <w:spacing w:before="0" w:beforeAutospacing="0" w:after="0" w:afterAutospacing="0"/>
      </w:pPr>
      <w:r w:rsidRPr="00425BE4">
        <w:rPr>
          <w:b/>
          <w:bCs/>
        </w:rPr>
        <w:t>4.11.</w:t>
      </w:r>
      <w:r w:rsidRPr="00425BE4">
        <w:t xml:space="preserve"> Своевременно предоставлять отпуск работникам школы в соответствии с графиком.</w:t>
      </w:r>
    </w:p>
    <w:p w:rsidR="001D7CF8" w:rsidRPr="00425BE4" w:rsidRDefault="001D7CF8" w:rsidP="00425BE4">
      <w:pPr>
        <w:pStyle w:val="a3"/>
        <w:spacing w:before="0" w:beforeAutospacing="0" w:after="0" w:afterAutospacing="0"/>
      </w:pPr>
      <w:r w:rsidRPr="00425BE4">
        <w:rPr>
          <w:b/>
          <w:bCs/>
        </w:rPr>
        <w:t>4.12.</w:t>
      </w:r>
      <w:r w:rsidRPr="00425BE4">
        <w:t xml:space="preserve"> По возможности обеспечивать систематическое повышение профессиональной и деловой квалификации педагогическими и другими работниками школы.</w:t>
      </w:r>
    </w:p>
    <w:p w:rsidR="001D7CF8" w:rsidRPr="00425BE4" w:rsidRDefault="001D7CF8" w:rsidP="00425BE4">
      <w:pPr>
        <w:pStyle w:val="a3"/>
        <w:spacing w:before="0" w:beforeAutospacing="0" w:after="0" w:afterAutospacing="0"/>
      </w:pPr>
      <w:r w:rsidRPr="00425BE4">
        <w:rPr>
          <w:b/>
          <w:bCs/>
        </w:rPr>
        <w:t>4.13.</w:t>
      </w:r>
      <w:r w:rsidRPr="00425BE4">
        <w:t xml:space="preserve"> Пополнять и обновлять материальную базу школы.</w:t>
      </w:r>
    </w:p>
    <w:p w:rsidR="001D7CF8" w:rsidRPr="00425BE4" w:rsidRDefault="001D7CF8" w:rsidP="00425BE4">
      <w:pPr>
        <w:pStyle w:val="a3"/>
        <w:spacing w:before="0" w:beforeAutospacing="0" w:after="0" w:afterAutospacing="0"/>
      </w:pPr>
      <w:r w:rsidRPr="00425BE4">
        <w:rPr>
          <w:b/>
          <w:bCs/>
        </w:rPr>
        <w:t>4.14.</w:t>
      </w:r>
      <w:r w:rsidRPr="00425BE4">
        <w:t xml:space="preserve"> Совершенствовать учебно-воспитательный процесс, изучать, обобщать, внедрять и распространять лучший опыт работы сотрудников школы, других об</w:t>
      </w:r>
      <w:r w:rsidR="009A278B" w:rsidRPr="00425BE4">
        <w:t>разовательных учреждений Бабаюртовского района</w:t>
      </w:r>
      <w:r w:rsidRPr="00425BE4">
        <w:t>, иных регионов.</w:t>
      </w:r>
    </w:p>
    <w:p w:rsidR="001D7CF8" w:rsidRPr="00425BE4" w:rsidRDefault="001D7CF8" w:rsidP="00425BE4">
      <w:pPr>
        <w:pStyle w:val="a3"/>
        <w:spacing w:before="0" w:beforeAutospacing="0" w:after="0" w:afterAutospacing="0"/>
      </w:pPr>
      <w:r w:rsidRPr="00425BE4">
        <w:rPr>
          <w:b/>
          <w:bCs/>
        </w:rPr>
        <w:t>4.15.</w:t>
      </w:r>
      <w:r w:rsidRPr="00425BE4">
        <w:t xml:space="preserve"> Своевременно рассматривать предложения работников, направленные на улучшение деятельности школы.</w:t>
      </w:r>
    </w:p>
    <w:p w:rsidR="001D7CF8" w:rsidRPr="00425BE4" w:rsidRDefault="001D7CF8" w:rsidP="00425BE4">
      <w:pPr>
        <w:pStyle w:val="a3"/>
        <w:spacing w:before="0" w:beforeAutospacing="0" w:after="0" w:afterAutospacing="0"/>
      </w:pPr>
      <w:r w:rsidRPr="00425BE4">
        <w:rPr>
          <w:b/>
          <w:bCs/>
        </w:rPr>
        <w:t>4.16.</w:t>
      </w:r>
      <w:r w:rsidRPr="00425BE4">
        <w:t xml:space="preserve"> Осуществлять контроль качества образовательного процесса, соблюдением</w:t>
      </w:r>
    </w:p>
    <w:p w:rsidR="001D7CF8" w:rsidRPr="00425BE4" w:rsidRDefault="001D7CF8" w:rsidP="00425BE4">
      <w:pPr>
        <w:pStyle w:val="a3"/>
        <w:spacing w:before="0" w:beforeAutospacing="0" w:after="0" w:afterAutospacing="0"/>
      </w:pPr>
      <w:r w:rsidRPr="00425BE4">
        <w:t>расписания занятий, выполнением образовательных программ, учебных планов,</w:t>
      </w:r>
    </w:p>
    <w:p w:rsidR="001D7CF8" w:rsidRPr="00425BE4" w:rsidRDefault="001D7CF8" w:rsidP="00425BE4">
      <w:pPr>
        <w:pStyle w:val="a3"/>
        <w:spacing w:before="0" w:beforeAutospacing="0" w:after="0" w:afterAutospacing="0"/>
      </w:pPr>
      <w:r w:rsidRPr="00425BE4">
        <w:t>календарных учебных графиков. По возможности обеспечивать методической</w:t>
      </w:r>
    </w:p>
    <w:p w:rsidR="001D7CF8" w:rsidRPr="00425BE4" w:rsidRDefault="001D7CF8" w:rsidP="00425BE4">
      <w:pPr>
        <w:pStyle w:val="a3"/>
        <w:spacing w:before="0" w:beforeAutospacing="0" w:after="0" w:afterAutospacing="0"/>
      </w:pPr>
      <w:r w:rsidRPr="00425BE4">
        <w:t>литературой.</w:t>
      </w:r>
    </w:p>
    <w:p w:rsidR="001D7CF8" w:rsidRPr="00425BE4" w:rsidRDefault="001D7CF8" w:rsidP="00425BE4">
      <w:pPr>
        <w:pStyle w:val="a3"/>
        <w:spacing w:before="0" w:beforeAutospacing="0" w:after="0" w:afterAutospacing="0"/>
      </w:pPr>
      <w:r w:rsidRPr="00425BE4">
        <w:rPr>
          <w:b/>
          <w:bCs/>
        </w:rPr>
        <w:t>4.17.</w:t>
      </w:r>
      <w:r w:rsidRPr="00425BE4">
        <w:t>Контролировать знания и соблюдение работниками и обучающимися всех</w:t>
      </w:r>
    </w:p>
    <w:p w:rsidR="001D7CF8" w:rsidRPr="00425BE4" w:rsidRDefault="001D7CF8" w:rsidP="00425BE4">
      <w:pPr>
        <w:pStyle w:val="a3"/>
        <w:spacing w:before="0" w:beforeAutospacing="0" w:after="0" w:afterAutospacing="0"/>
      </w:pPr>
      <w:r w:rsidRPr="00425BE4">
        <w:t>требований и инструкций по технике безопасности, санитарии и гигиене,</w:t>
      </w:r>
    </w:p>
    <w:p w:rsidR="001D7CF8" w:rsidRPr="00425BE4" w:rsidRDefault="001D7CF8" w:rsidP="00425BE4">
      <w:pPr>
        <w:pStyle w:val="a3"/>
        <w:spacing w:before="0" w:beforeAutospacing="0" w:after="0" w:afterAutospacing="0"/>
      </w:pPr>
      <w:r w:rsidRPr="00425BE4">
        <w:t>противопожарной безопасности.</w:t>
      </w:r>
    </w:p>
    <w:p w:rsidR="001D7CF8" w:rsidRPr="00425BE4" w:rsidRDefault="001D7CF8" w:rsidP="00425BE4">
      <w:pPr>
        <w:pStyle w:val="a3"/>
        <w:spacing w:before="0" w:beforeAutospacing="0" w:after="0" w:afterAutospacing="0"/>
      </w:pPr>
      <w:r w:rsidRPr="00425BE4">
        <w:rPr>
          <w:b/>
          <w:bCs/>
        </w:rPr>
        <w:t>4.18.</w:t>
      </w:r>
      <w:r w:rsidRPr="00425BE4">
        <w:t xml:space="preserve"> Вести учет явки на работу и ухода с нее сотрудников школы.</w:t>
      </w:r>
    </w:p>
    <w:p w:rsidR="001D7CF8" w:rsidRPr="00425BE4" w:rsidRDefault="001D7CF8" w:rsidP="00425BE4">
      <w:pPr>
        <w:pStyle w:val="a3"/>
        <w:spacing w:before="0" w:beforeAutospacing="0" w:after="0" w:afterAutospacing="0"/>
      </w:pPr>
      <w:r w:rsidRPr="00425BE4">
        <w:rPr>
          <w:b/>
          <w:bCs/>
        </w:rPr>
        <w:t>4.19.</w:t>
      </w:r>
      <w:r w:rsidRPr="00425BE4">
        <w:t xml:space="preserve"> Нести ответственность за жизнь и здоровье учащихся во время пребывания их в школе.</w:t>
      </w:r>
    </w:p>
    <w:p w:rsidR="001D7CF8" w:rsidRPr="00425BE4" w:rsidRDefault="001D7CF8" w:rsidP="00425BE4">
      <w:pPr>
        <w:pStyle w:val="a3"/>
        <w:spacing w:before="0" w:beforeAutospacing="0" w:after="0" w:afterAutospacing="0"/>
      </w:pPr>
      <w:r w:rsidRPr="00425BE4">
        <w:rPr>
          <w:b/>
          <w:bCs/>
        </w:rPr>
        <w:t>4.20.</w:t>
      </w:r>
      <w:r w:rsidRPr="00425BE4">
        <w:t xml:space="preserve"> Организовывать ежедневное дежурство по школе учителей, учащихся и администрации; отвечать за дисциплину и порядок в течение рабочего дня.</w:t>
      </w:r>
    </w:p>
    <w:p w:rsidR="001D7CF8" w:rsidRPr="00425BE4" w:rsidRDefault="001D7CF8" w:rsidP="00425BE4">
      <w:pPr>
        <w:pStyle w:val="a3"/>
        <w:spacing w:before="0" w:beforeAutospacing="0" w:after="0" w:afterAutospacing="0"/>
      </w:pPr>
      <w:r w:rsidRPr="00425BE4">
        <w:rPr>
          <w:b/>
          <w:bCs/>
        </w:rPr>
        <w:t>4.21.</w:t>
      </w:r>
      <w:r w:rsidRPr="00425BE4">
        <w:t xml:space="preserve"> Директор школы и его заместители имеют право:</w:t>
      </w:r>
    </w:p>
    <w:p w:rsidR="001D7CF8" w:rsidRPr="00425BE4" w:rsidRDefault="001D7CF8" w:rsidP="00425BE4">
      <w:pPr>
        <w:pStyle w:val="a3"/>
        <w:spacing w:before="0" w:beforeAutospacing="0" w:after="0" w:afterAutospacing="0"/>
      </w:pPr>
      <w:r w:rsidRPr="00425BE4">
        <w:t>• посещать уроки учителей согласно плану контроля, а также в непредвиденных случаях;</w:t>
      </w:r>
    </w:p>
    <w:p w:rsidR="001D7CF8" w:rsidRPr="00425BE4" w:rsidRDefault="001D7CF8" w:rsidP="00425BE4">
      <w:pPr>
        <w:pStyle w:val="a3"/>
        <w:spacing w:before="0" w:beforeAutospacing="0" w:after="0" w:afterAutospacing="0"/>
      </w:pPr>
      <w:r w:rsidRPr="00425BE4">
        <w:t>• посещать классные часы, внеклассные мероприятия, занятия секций, кружков, факультативов.</w:t>
      </w:r>
    </w:p>
    <w:p w:rsidR="001D7CF8" w:rsidRPr="00425BE4" w:rsidRDefault="001D7CF8" w:rsidP="00425BE4">
      <w:pPr>
        <w:pStyle w:val="a3"/>
        <w:spacing w:before="0" w:beforeAutospacing="0" w:after="0" w:afterAutospacing="0"/>
        <w:jc w:val="center"/>
        <w:rPr>
          <w:b/>
          <w:bCs/>
          <w:sz w:val="27"/>
          <w:szCs w:val="27"/>
        </w:rPr>
      </w:pPr>
      <w:r w:rsidRPr="00425BE4">
        <w:rPr>
          <w:b/>
          <w:bCs/>
          <w:sz w:val="27"/>
          <w:szCs w:val="27"/>
        </w:rPr>
        <w:t>V. Рабочее время и его использование.</w:t>
      </w:r>
    </w:p>
    <w:p w:rsidR="001D7CF8" w:rsidRPr="00425BE4" w:rsidRDefault="001D7CF8" w:rsidP="00425BE4">
      <w:pPr>
        <w:pStyle w:val="a3"/>
        <w:spacing w:before="0" w:beforeAutospacing="0" w:after="0" w:afterAutospacing="0"/>
      </w:pPr>
      <w:r w:rsidRPr="00425BE4">
        <w:rPr>
          <w:b/>
          <w:bCs/>
        </w:rPr>
        <w:t>5.1.</w:t>
      </w:r>
      <w:r w:rsidRPr="00425BE4">
        <w:t xml:space="preserve"> В школе установлена пятидневная или шестидневная рабочая неделя с шестым развивающим или одним выходным днем. Рабочее время педагогическим работникам определяется учебным расписанием и должностными обязанностями, возлагаемыми на</w:t>
      </w:r>
    </w:p>
    <w:p w:rsidR="001D7CF8" w:rsidRPr="00425BE4" w:rsidRDefault="001D7CF8" w:rsidP="00425BE4">
      <w:pPr>
        <w:pStyle w:val="a3"/>
        <w:spacing w:before="0" w:beforeAutospacing="0" w:after="0" w:afterAutospacing="0"/>
      </w:pPr>
      <w:r w:rsidRPr="00425BE4">
        <w:t>них, Уставом общеобразовательной школы и Правилами внутреннего трудового распорядка.</w:t>
      </w:r>
    </w:p>
    <w:p w:rsidR="001D7CF8" w:rsidRPr="00425BE4" w:rsidRDefault="001D7CF8" w:rsidP="00425BE4">
      <w:pPr>
        <w:pStyle w:val="a3"/>
        <w:spacing w:before="0" w:beforeAutospacing="0" w:after="0" w:afterAutospacing="0"/>
      </w:pPr>
      <w:r w:rsidRPr="00425BE4">
        <w:rPr>
          <w:b/>
          <w:bCs/>
        </w:rPr>
        <w:t>5.2.</w:t>
      </w:r>
      <w:r w:rsidRPr="00425BE4">
        <w:t xml:space="preserve"> Учебную нагрузку педагогическим работникам на новый учебный год устанавливает директор школы по согласованию с ПК до ухода работников в отпуск. При этом: учебная нагрузка не должна превышать число часов, соответствующего полутора ставкам, неполная учебная нагрузка работника возможна только при его согласии, которое должно быть выражено в письменной форме. Администрация школы по согласованию с ПК утверждает учебную нагрузку педагогическим работникам на новый учебный год с учетом мнения трудового коллектива.</w:t>
      </w:r>
    </w:p>
    <w:p w:rsidR="001D7CF8" w:rsidRPr="00425BE4" w:rsidRDefault="001D7CF8" w:rsidP="00425BE4">
      <w:pPr>
        <w:pStyle w:val="a3"/>
        <w:spacing w:before="0" w:beforeAutospacing="0" w:after="0" w:afterAutospacing="0"/>
      </w:pPr>
      <w:r w:rsidRPr="00425BE4">
        <w:rPr>
          <w:b/>
          <w:bCs/>
        </w:rPr>
        <w:t>5.3.</w:t>
      </w:r>
      <w:r w:rsidRPr="00425BE4">
        <w:t xml:space="preserve"> Расписание уроков составляется и утверждается администрацией по согласованию с ПК с учетом обеспечения педагогической целесообразности, соблюдением санитарно-гигиенических норм и максимальной экономии времени учителя. 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1D7CF8" w:rsidRPr="00425BE4" w:rsidRDefault="001D7CF8" w:rsidP="00425BE4">
      <w:pPr>
        <w:pStyle w:val="a3"/>
        <w:spacing w:before="0" w:beforeAutospacing="0" w:after="0" w:afterAutospacing="0"/>
      </w:pPr>
      <w:r w:rsidRPr="00425BE4">
        <w:rPr>
          <w:b/>
          <w:bCs/>
        </w:rPr>
        <w:t>5.4.</w:t>
      </w:r>
      <w:r w:rsidRPr="00425BE4">
        <w:t xml:space="preserve"> Независимо от расписания уроков учитель в обязательном порядке присутствует на всех мероприятиях, запланированных для учителей и учащихся.</w:t>
      </w:r>
    </w:p>
    <w:p w:rsidR="001D7CF8" w:rsidRPr="00425BE4" w:rsidRDefault="001D7CF8" w:rsidP="00425BE4">
      <w:pPr>
        <w:pStyle w:val="a3"/>
        <w:spacing w:before="0" w:beforeAutospacing="0" w:after="0" w:afterAutospacing="0"/>
      </w:pPr>
      <w:r w:rsidRPr="00425BE4">
        <w:rPr>
          <w:b/>
          <w:bCs/>
        </w:rPr>
        <w:t>5.5.</w:t>
      </w:r>
      <w:r w:rsidRPr="00425BE4">
        <w:t xml:space="preserve"> Продолжительность рабочего дня обслуживающего персонала и рабочих определяется графиком, составленным с соблюдением установленной продолжительности рабочего времени за неделю, утверждается администрацией школы по согласованию с ПК.</w:t>
      </w:r>
    </w:p>
    <w:p w:rsidR="001D7CF8" w:rsidRPr="00425BE4" w:rsidRDefault="001D7CF8" w:rsidP="00425BE4">
      <w:pPr>
        <w:pStyle w:val="a3"/>
        <w:spacing w:before="0" w:beforeAutospacing="0" w:after="0" w:afterAutospacing="0"/>
      </w:pPr>
      <w:r w:rsidRPr="00425BE4">
        <w:rPr>
          <w:b/>
          <w:bCs/>
        </w:rPr>
        <w:t>5.6.</w:t>
      </w:r>
      <w:r w:rsidRPr="00425BE4">
        <w:t xml:space="preserve"> Работа в праздничные и выходные дни запрещена. 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w:t>
      </w:r>
      <w:r w:rsidRPr="00425BE4">
        <w:lastRenderedPageBreak/>
        <w:t>предусмотренных законодательством, с согласования ПК, по письменному приказу администрации. Дни отдыха за дежурство или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1D7CF8" w:rsidRPr="00425BE4" w:rsidRDefault="001D7CF8" w:rsidP="00425BE4">
      <w:pPr>
        <w:pStyle w:val="a3"/>
        <w:spacing w:before="0" w:beforeAutospacing="0" w:after="0" w:afterAutospacing="0"/>
      </w:pPr>
      <w:r w:rsidRPr="00425BE4">
        <w:rPr>
          <w:b/>
          <w:bCs/>
        </w:rPr>
        <w:t>5.7.</w:t>
      </w:r>
      <w:r w:rsidRPr="00425BE4">
        <w:t xml:space="preserve"> Педагогические работники привлекаются к дежурству по школе. Дежурство должно начинаться не позднее, чем за 20 минут до начала занятий и продолжаться не менее 20 минут после окончания уроков.</w:t>
      </w:r>
    </w:p>
    <w:p w:rsidR="001D7CF8" w:rsidRPr="00425BE4" w:rsidRDefault="001D7CF8" w:rsidP="00425BE4">
      <w:pPr>
        <w:pStyle w:val="a3"/>
        <w:spacing w:before="0" w:beforeAutospacing="0" w:after="0" w:afterAutospacing="0"/>
      </w:pPr>
      <w:r w:rsidRPr="00425BE4">
        <w:rPr>
          <w:b/>
          <w:bCs/>
        </w:rPr>
        <w:t>5.8.</w:t>
      </w:r>
      <w:r w:rsidRPr="00425BE4">
        <w:t xml:space="preserve"> Дежурный учитель обходит свой этаж и докладывает дежурному администратору о состоянии объекта.</w:t>
      </w:r>
    </w:p>
    <w:p w:rsidR="001D7CF8" w:rsidRPr="00425BE4" w:rsidRDefault="001D7CF8" w:rsidP="00425BE4">
      <w:pPr>
        <w:pStyle w:val="a3"/>
        <w:spacing w:before="0" w:beforeAutospacing="0" w:after="0" w:afterAutospacing="0"/>
      </w:pPr>
      <w:r w:rsidRPr="00425BE4">
        <w:rPr>
          <w:b/>
          <w:bCs/>
        </w:rPr>
        <w:t>5.9.</w:t>
      </w:r>
      <w:r w:rsidRPr="00425BE4">
        <w:t xml:space="preserve"> Классный руководитель дежурного класса начинает и заканчивает рабочий день с проверки порядка в школе. Прием и сдача дежурства класса с классным руководителем происходит в присутствии представителей администрации и членов ученического самоуправления (школьного Парламента).</w:t>
      </w:r>
    </w:p>
    <w:p w:rsidR="001D7CF8" w:rsidRPr="00425BE4" w:rsidRDefault="001D7CF8" w:rsidP="00425BE4">
      <w:pPr>
        <w:pStyle w:val="a3"/>
        <w:spacing w:before="0" w:beforeAutospacing="0" w:after="0" w:afterAutospacing="0"/>
      </w:pPr>
      <w:r w:rsidRPr="00425BE4">
        <w:rPr>
          <w:b/>
          <w:bCs/>
        </w:rPr>
        <w:t>5.10.</w:t>
      </w:r>
      <w:r w:rsidRPr="00425BE4">
        <w:t xml:space="preserve"> Результаты сдачи-приема дежурства фиксируются в соответствующем журнале. В нем же по описи передается определенное на сохранность имущество школы.</w:t>
      </w:r>
    </w:p>
    <w:p w:rsidR="001D7CF8" w:rsidRPr="00425BE4" w:rsidRDefault="001D7CF8" w:rsidP="00425BE4">
      <w:pPr>
        <w:pStyle w:val="a3"/>
        <w:spacing w:before="0" w:beforeAutospacing="0" w:after="0" w:afterAutospacing="0"/>
      </w:pPr>
      <w:r w:rsidRPr="00425BE4">
        <w:rPr>
          <w:b/>
          <w:bCs/>
        </w:rPr>
        <w:t>5.11.</w:t>
      </w:r>
      <w:r w:rsidRPr="00425BE4">
        <w:t xml:space="preserve"> Время осенних, зимних и весенних каникул, а также время летних каникул, не совпадающие с очередным отпуском, является рабочим временем педагогических работников.</w:t>
      </w:r>
    </w:p>
    <w:p w:rsidR="001D7CF8" w:rsidRPr="00425BE4" w:rsidRDefault="001D7CF8" w:rsidP="00425BE4">
      <w:pPr>
        <w:pStyle w:val="a3"/>
        <w:spacing w:before="0" w:beforeAutospacing="0" w:after="0" w:afterAutospacing="0"/>
      </w:pPr>
      <w:r w:rsidRPr="00425BE4">
        <w:rPr>
          <w:b/>
          <w:bCs/>
        </w:rPr>
        <w:t>5.12.</w:t>
      </w:r>
      <w:r w:rsidRPr="00425BE4">
        <w:t xml:space="preserve"> Очередность предоставления отпусков устанавливается администрацией школы по согласованию с ПК и учетом необходимости обеспечения нормальной работы и благоприятных условий для отдыха работников. Отпуска педагогическим работникам школы, как правило, предоставляются в период летних каникул.</w:t>
      </w:r>
    </w:p>
    <w:p w:rsidR="001D7CF8" w:rsidRPr="00425BE4" w:rsidRDefault="001D7CF8" w:rsidP="00425BE4">
      <w:pPr>
        <w:pStyle w:val="a3"/>
        <w:spacing w:before="0" w:beforeAutospacing="0" w:after="0" w:afterAutospacing="0"/>
      </w:pPr>
      <w:r w:rsidRPr="00425BE4">
        <w:rPr>
          <w:b/>
          <w:bCs/>
        </w:rPr>
        <w:t>5.13.</w:t>
      </w:r>
      <w:r w:rsidRPr="00425BE4">
        <w:t xml:space="preserve"> График отпусков на летний период составляется администрацией в соответствии с нуждами школы и доводится до сведения всех работников.</w:t>
      </w:r>
    </w:p>
    <w:p w:rsidR="001D7CF8" w:rsidRPr="00425BE4" w:rsidRDefault="001D7CF8" w:rsidP="00425BE4">
      <w:pPr>
        <w:pStyle w:val="a3"/>
        <w:spacing w:before="0" w:beforeAutospacing="0" w:after="0" w:afterAutospacing="0"/>
      </w:pPr>
      <w:r w:rsidRPr="00425BE4">
        <w:t>Предоставление отпуска директору школы оформляется приказом Управления образования, другим работникам - приказом по школе.</w:t>
      </w:r>
    </w:p>
    <w:p w:rsidR="001D7CF8" w:rsidRPr="00425BE4" w:rsidRDefault="001D7CF8" w:rsidP="00425BE4">
      <w:pPr>
        <w:pStyle w:val="a3"/>
        <w:spacing w:before="0" w:beforeAutospacing="0" w:after="0" w:afterAutospacing="0"/>
      </w:pPr>
      <w:r w:rsidRPr="00425BE4">
        <w:rPr>
          <w:b/>
          <w:bCs/>
        </w:rPr>
        <w:t>5.14.</w:t>
      </w:r>
      <w:r w:rsidRPr="00425BE4">
        <w:t xml:space="preserve"> Общие собрания трудового коллектива школы проводятся по мере надобности, но не реже 2-х раз в год. Заседания педагогического совета проводятся, как правило, один раз в триместр. Занятия внутришкольных методических объединений учителей и воспитателей прово</w:t>
      </w:r>
      <w:r w:rsidR="0039165F" w:rsidRPr="00425BE4">
        <w:t>дятся не чаще 2-х раз в четверть</w:t>
      </w:r>
      <w:r w:rsidRPr="00425BE4">
        <w:t>.</w:t>
      </w:r>
    </w:p>
    <w:p w:rsidR="001D7CF8" w:rsidRPr="00425BE4" w:rsidRDefault="001D7CF8" w:rsidP="00425BE4">
      <w:pPr>
        <w:pStyle w:val="a3"/>
        <w:spacing w:before="0" w:beforeAutospacing="0" w:after="0" w:afterAutospacing="0"/>
      </w:pPr>
      <w:r w:rsidRPr="00425BE4">
        <w:rPr>
          <w:b/>
          <w:bCs/>
        </w:rPr>
        <w:t>5.15.</w:t>
      </w:r>
      <w:r w:rsidRPr="00425BE4">
        <w:t xml:space="preserve"> Общие собрания трудового коллектива, заседания педагогического совета и школьные Методические объединения должны продолжаться, как правило, не более 2-х часов, родительское собрание -1,5 часа, собрания обучающихся и заседания организаций обучающихся -1 час, занятия кружков, секций - от 45 мин. до 1,5 час.</w:t>
      </w:r>
    </w:p>
    <w:p w:rsidR="001D7CF8" w:rsidRPr="00425BE4" w:rsidRDefault="001D7CF8" w:rsidP="00425BE4">
      <w:pPr>
        <w:pStyle w:val="a3"/>
        <w:spacing w:before="0" w:beforeAutospacing="0" w:after="0" w:afterAutospacing="0"/>
      </w:pPr>
      <w:r w:rsidRPr="00425BE4">
        <w:rPr>
          <w:b/>
          <w:bCs/>
        </w:rPr>
        <w:t>5.16.</w:t>
      </w:r>
      <w:r w:rsidRPr="00425BE4">
        <w:t xml:space="preserve"> Педагогическим и другим работникам школы запрещается:</w:t>
      </w:r>
    </w:p>
    <w:p w:rsidR="001D7CF8" w:rsidRPr="00425BE4" w:rsidRDefault="001D7CF8" w:rsidP="00425BE4">
      <w:pPr>
        <w:pStyle w:val="a3"/>
        <w:spacing w:before="0" w:beforeAutospacing="0" w:after="0" w:afterAutospacing="0"/>
      </w:pPr>
      <w:r w:rsidRPr="00425BE4">
        <w:t>• изменять по своему усмотрению расписание уроков, занятий и график работы;</w:t>
      </w:r>
    </w:p>
    <w:p w:rsidR="001D7CF8" w:rsidRPr="00425BE4" w:rsidRDefault="001D7CF8" w:rsidP="00425BE4">
      <w:pPr>
        <w:pStyle w:val="a3"/>
        <w:spacing w:before="0" w:beforeAutospacing="0" w:after="0" w:afterAutospacing="0"/>
      </w:pPr>
      <w:r w:rsidRPr="00425BE4">
        <w:t>• отменять, удлинять или сокращать продолжительность занятий и перерывов между ними;</w:t>
      </w:r>
    </w:p>
    <w:p w:rsidR="001D7CF8" w:rsidRPr="00425BE4" w:rsidRDefault="001D7CF8" w:rsidP="00425BE4">
      <w:pPr>
        <w:pStyle w:val="a3"/>
        <w:spacing w:before="0" w:beforeAutospacing="0" w:after="0" w:afterAutospacing="0"/>
      </w:pPr>
      <w:r w:rsidRPr="00425BE4">
        <w:t>• удалять обучающихся с уроков (занятий);</w:t>
      </w:r>
    </w:p>
    <w:p w:rsidR="001D7CF8" w:rsidRPr="00425BE4" w:rsidRDefault="001D7CF8" w:rsidP="00425BE4">
      <w:pPr>
        <w:pStyle w:val="a3"/>
        <w:spacing w:before="0" w:beforeAutospacing="0" w:after="0" w:afterAutospacing="0"/>
      </w:pPr>
      <w:r w:rsidRPr="00425BE4">
        <w:t>• курить в помещении школы.</w:t>
      </w:r>
    </w:p>
    <w:p w:rsidR="001D7CF8" w:rsidRPr="00425BE4" w:rsidRDefault="001D7CF8" w:rsidP="00425BE4">
      <w:pPr>
        <w:pStyle w:val="a3"/>
        <w:spacing w:before="0" w:beforeAutospacing="0" w:after="0" w:afterAutospacing="0"/>
      </w:pPr>
      <w:r w:rsidRPr="00425BE4">
        <w:rPr>
          <w:b/>
          <w:bCs/>
        </w:rPr>
        <w:t>5.17.</w:t>
      </w:r>
      <w:r w:rsidRPr="00425BE4">
        <w:t xml:space="preserve"> Запрещается:</w:t>
      </w:r>
    </w:p>
    <w:p w:rsidR="001D7CF8" w:rsidRPr="00425BE4" w:rsidRDefault="001D7CF8" w:rsidP="00425BE4">
      <w:pPr>
        <w:pStyle w:val="a3"/>
        <w:spacing w:before="0" w:beforeAutospacing="0" w:after="0" w:afterAutospacing="0"/>
      </w:pPr>
      <w:r w:rsidRPr="00425BE4">
        <w:t>• отвлекать обучающихся во время учебного года на сельскохозяйственные и другие работы, не связанные с учебным процессом; освобождать обучающихся от школьных занятий для выполнения общественных поручений и дежурства по школе;</w:t>
      </w:r>
    </w:p>
    <w:p w:rsidR="001D7CF8" w:rsidRPr="00425BE4" w:rsidRDefault="001D7CF8" w:rsidP="00425BE4">
      <w:pPr>
        <w:pStyle w:val="a3"/>
        <w:spacing w:before="0" w:beforeAutospacing="0" w:after="0" w:afterAutospacing="0"/>
      </w:pPr>
      <w:r w:rsidRPr="00425BE4">
        <w:t>• отвлекать педагогических работников и руководителей школы в учебное время от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1D7CF8" w:rsidRPr="00425BE4" w:rsidRDefault="001D7CF8" w:rsidP="00425BE4">
      <w:pPr>
        <w:pStyle w:val="a3"/>
        <w:spacing w:before="0" w:beforeAutospacing="0" w:after="0" w:afterAutospacing="0"/>
      </w:pPr>
      <w:r w:rsidRPr="00425BE4">
        <w:t>• созывать в рабочее время собрания, заседания и всякого рода совещания по общественным делам.</w:t>
      </w:r>
    </w:p>
    <w:p w:rsidR="001D7CF8" w:rsidRPr="00425BE4" w:rsidRDefault="001D7CF8" w:rsidP="00425BE4">
      <w:pPr>
        <w:pStyle w:val="a3"/>
        <w:spacing w:before="0" w:beforeAutospacing="0" w:after="0" w:afterAutospacing="0"/>
      </w:pPr>
      <w:r w:rsidRPr="00425BE4">
        <w:rPr>
          <w:b/>
          <w:bCs/>
        </w:rPr>
        <w:t>5.18.</w:t>
      </w:r>
      <w:r w:rsidRPr="00425BE4">
        <w:t xml:space="preserve"> Посторонние лица могут присутствовать во время урока в классе (группе) только с разрешения директора школы или его заместителей и с согласия учителя. Вход в класс (группу) после начала урока (занятий) разрешается в исключительных случаях только директору школы и его заместителям.</w:t>
      </w:r>
    </w:p>
    <w:p w:rsidR="001D7CF8" w:rsidRPr="00425BE4" w:rsidRDefault="001D7CF8" w:rsidP="00425BE4">
      <w:pPr>
        <w:pStyle w:val="a3"/>
        <w:spacing w:before="0" w:beforeAutospacing="0" w:after="0" w:afterAutospacing="0"/>
      </w:pPr>
      <w:r w:rsidRPr="00425BE4">
        <w:lastRenderedPageBreak/>
        <w:t>Не разрешается делать педагогическим работникам замечания по поводу их работы во время проведения уроков (занятий) и в присутствии обучающихся.</w:t>
      </w:r>
    </w:p>
    <w:p w:rsidR="001D7CF8" w:rsidRPr="00425BE4" w:rsidRDefault="001D7CF8" w:rsidP="00425BE4">
      <w:pPr>
        <w:pStyle w:val="a3"/>
        <w:spacing w:before="0" w:beforeAutospacing="0" w:after="0" w:afterAutospacing="0"/>
      </w:pPr>
      <w:r w:rsidRPr="00425BE4">
        <w:rPr>
          <w:b/>
          <w:bCs/>
        </w:rPr>
        <w:t>5.19.</w:t>
      </w:r>
      <w:r w:rsidRPr="00425BE4">
        <w:t xml:space="preserve"> Привлечение к сверхурочным работам не допускается, кроме случаев, предусмотренных законодательством.</w:t>
      </w:r>
    </w:p>
    <w:p w:rsidR="001D7CF8" w:rsidRPr="00425BE4" w:rsidRDefault="001D7CF8" w:rsidP="00425BE4">
      <w:pPr>
        <w:pStyle w:val="a3"/>
        <w:spacing w:before="0" w:beforeAutospacing="0" w:after="0" w:afterAutospacing="0"/>
      </w:pPr>
      <w:r w:rsidRPr="00425BE4">
        <w:rPr>
          <w:b/>
          <w:bCs/>
        </w:rPr>
        <w:t>5.20.</w:t>
      </w:r>
      <w:r w:rsidRPr="00425BE4">
        <w:t xml:space="preserve"> Учителя и другие работники школы обязаны безоговорочно выполнять все приказы директора школы. При несогласии с приказом сотрудник может обжаловать </w:t>
      </w:r>
      <w:r w:rsidRPr="00425BE4">
        <w:rPr>
          <w:u w:val="single"/>
        </w:rPr>
        <w:t>выполненный приказ</w:t>
      </w:r>
      <w:r w:rsidRPr="00425BE4">
        <w:t xml:space="preserve"> в комиссии по трудовым спорам.</w:t>
      </w:r>
    </w:p>
    <w:p w:rsidR="001D7CF8" w:rsidRPr="00425BE4" w:rsidRDefault="001D7CF8" w:rsidP="00425BE4">
      <w:pPr>
        <w:pStyle w:val="a3"/>
        <w:spacing w:before="0" w:beforeAutospacing="0" w:after="0" w:afterAutospacing="0"/>
        <w:jc w:val="center"/>
        <w:rPr>
          <w:b/>
          <w:bCs/>
          <w:sz w:val="27"/>
          <w:szCs w:val="27"/>
        </w:rPr>
      </w:pPr>
      <w:r w:rsidRPr="00425BE4">
        <w:rPr>
          <w:b/>
          <w:bCs/>
          <w:sz w:val="27"/>
          <w:szCs w:val="27"/>
        </w:rPr>
        <w:t>VI. Поощрения за успехи в работе.</w:t>
      </w:r>
    </w:p>
    <w:p w:rsidR="001D7CF8" w:rsidRPr="00425BE4" w:rsidRDefault="001D7CF8" w:rsidP="00425BE4">
      <w:pPr>
        <w:pStyle w:val="a3"/>
        <w:spacing w:before="0" w:beforeAutospacing="0" w:after="0" w:afterAutospacing="0"/>
      </w:pPr>
      <w:r w:rsidRPr="00425BE4">
        <w:rPr>
          <w:b/>
          <w:bCs/>
        </w:rPr>
        <w:t>6.1.</w:t>
      </w:r>
      <w:r w:rsidRPr="00425BE4">
        <w:t xml:space="preserve"> Поощрения сотрудников школы за добросовестное исполнение трудовых обязанностей осуществляется на основании ст. 191 ТК РФ.</w:t>
      </w:r>
    </w:p>
    <w:p w:rsidR="001D7CF8" w:rsidRPr="00425BE4" w:rsidRDefault="001D7CF8" w:rsidP="00425BE4">
      <w:pPr>
        <w:pStyle w:val="a3"/>
        <w:spacing w:before="0" w:beforeAutospacing="0" w:after="0" w:afterAutospacing="0"/>
      </w:pPr>
      <w:r w:rsidRPr="00425BE4">
        <w:rPr>
          <w:b/>
          <w:bCs/>
        </w:rPr>
        <w:t>6.2.</w:t>
      </w:r>
      <w:r w:rsidRPr="00425BE4">
        <w:t xml:space="preserve"> За образцовое выполнение трудовых обязанностей, успехи в обучении и воспитании обучающихся, продолжительную работу, новаторство в труде и за другие достижения в работе применяются следующие поощрения:</w:t>
      </w:r>
    </w:p>
    <w:p w:rsidR="001D7CF8" w:rsidRPr="00425BE4" w:rsidRDefault="001D7CF8" w:rsidP="00425BE4">
      <w:pPr>
        <w:pStyle w:val="a3"/>
        <w:spacing w:before="0" w:beforeAutospacing="0" w:after="0" w:afterAutospacing="0"/>
      </w:pPr>
      <w:r w:rsidRPr="00425BE4">
        <w:t>• а) объявление благодарности;</w:t>
      </w:r>
    </w:p>
    <w:p w:rsidR="001D7CF8" w:rsidRPr="00425BE4" w:rsidRDefault="001D7CF8" w:rsidP="00425BE4">
      <w:pPr>
        <w:pStyle w:val="a3"/>
        <w:spacing w:before="0" w:beforeAutospacing="0" w:after="0" w:afterAutospacing="0"/>
      </w:pPr>
      <w:r w:rsidRPr="00425BE4">
        <w:t>• б) выдача премии;</w:t>
      </w:r>
    </w:p>
    <w:p w:rsidR="001D7CF8" w:rsidRPr="00425BE4" w:rsidRDefault="001D7CF8" w:rsidP="00425BE4">
      <w:pPr>
        <w:pStyle w:val="a3"/>
        <w:spacing w:before="0" w:beforeAutospacing="0" w:after="0" w:afterAutospacing="0"/>
      </w:pPr>
      <w:r w:rsidRPr="00425BE4">
        <w:t>• в) награждение ценным подарком;</w:t>
      </w:r>
    </w:p>
    <w:p w:rsidR="001D7CF8" w:rsidRPr="00425BE4" w:rsidRDefault="001D7CF8" w:rsidP="00425BE4">
      <w:pPr>
        <w:pStyle w:val="a3"/>
        <w:spacing w:before="0" w:beforeAutospacing="0" w:after="0" w:afterAutospacing="0"/>
      </w:pPr>
      <w:r w:rsidRPr="00425BE4">
        <w:t>• г) занесение на доску почета, в Книгу почета;</w:t>
      </w:r>
    </w:p>
    <w:p w:rsidR="001D7CF8" w:rsidRPr="00425BE4" w:rsidRDefault="001D7CF8" w:rsidP="00425BE4">
      <w:pPr>
        <w:pStyle w:val="a3"/>
        <w:spacing w:before="0" w:beforeAutospacing="0" w:after="0" w:afterAutospacing="0"/>
      </w:pPr>
      <w:r w:rsidRPr="00425BE4">
        <w:t>• д) награждение почетными грамотами;</w:t>
      </w:r>
    </w:p>
    <w:p w:rsidR="001D7CF8" w:rsidRPr="00425BE4" w:rsidRDefault="001D7CF8" w:rsidP="00425BE4">
      <w:pPr>
        <w:pStyle w:val="a3"/>
        <w:spacing w:before="0" w:beforeAutospacing="0" w:after="0" w:afterAutospacing="0"/>
      </w:pPr>
      <w:r w:rsidRPr="00425BE4">
        <w:t>• е) награждение значком "Отличник народного образования".</w:t>
      </w:r>
    </w:p>
    <w:p w:rsidR="001D7CF8" w:rsidRPr="00425BE4" w:rsidRDefault="001D7CF8" w:rsidP="00425BE4">
      <w:pPr>
        <w:pStyle w:val="a3"/>
        <w:spacing w:before="0" w:beforeAutospacing="0" w:after="0" w:afterAutospacing="0"/>
      </w:pPr>
      <w:r w:rsidRPr="00425BE4">
        <w:t>В общеобразовательной школе могут быть предусмотрены и другие поощрения.</w:t>
      </w:r>
    </w:p>
    <w:p w:rsidR="001D7CF8" w:rsidRPr="00425BE4" w:rsidRDefault="001D7CF8" w:rsidP="00425BE4">
      <w:pPr>
        <w:pStyle w:val="a3"/>
        <w:spacing w:before="0" w:beforeAutospacing="0" w:after="0" w:afterAutospacing="0"/>
      </w:pPr>
      <w:r w:rsidRPr="00425BE4">
        <w:t>Поощрение, предусмотренное подпунктом "а" настоящего пункта, применяется</w:t>
      </w:r>
    </w:p>
    <w:p w:rsidR="001D7CF8" w:rsidRPr="00425BE4" w:rsidRDefault="001D7CF8" w:rsidP="00425BE4">
      <w:pPr>
        <w:pStyle w:val="a3"/>
        <w:spacing w:before="0" w:beforeAutospacing="0" w:after="0" w:afterAutospacing="0"/>
      </w:pPr>
      <w:r w:rsidRPr="00425BE4">
        <w:t>администрацией по согласованию, а предусмотренное под пунктом "г" - совместно с ПК</w:t>
      </w:r>
    </w:p>
    <w:p w:rsidR="001D7CF8" w:rsidRPr="00425BE4" w:rsidRDefault="001D7CF8" w:rsidP="00425BE4">
      <w:pPr>
        <w:pStyle w:val="a3"/>
        <w:spacing w:before="0" w:beforeAutospacing="0" w:after="0" w:afterAutospacing="0"/>
      </w:pPr>
      <w:r w:rsidRPr="00425BE4">
        <w:t>школы.</w:t>
      </w:r>
    </w:p>
    <w:p w:rsidR="001D7CF8" w:rsidRPr="00425BE4" w:rsidRDefault="001D7CF8" w:rsidP="00425BE4">
      <w:pPr>
        <w:pStyle w:val="a3"/>
        <w:spacing w:before="0" w:beforeAutospacing="0" w:after="0" w:afterAutospacing="0"/>
      </w:pPr>
      <w:r w:rsidRPr="00425BE4">
        <w:t>Поощрения, предусмотренные подпунктами:</w:t>
      </w:r>
    </w:p>
    <w:p w:rsidR="001D7CF8" w:rsidRPr="00425BE4" w:rsidRDefault="001D7CF8" w:rsidP="00425BE4">
      <w:pPr>
        <w:pStyle w:val="a3"/>
        <w:spacing w:before="0" w:beforeAutospacing="0" w:after="0" w:afterAutospacing="0"/>
      </w:pPr>
      <w:r w:rsidRPr="00425BE4">
        <w:t>"б" - применяются администрацией школы по согласованию с ПК;</w:t>
      </w:r>
    </w:p>
    <w:p w:rsidR="001D7CF8" w:rsidRPr="00425BE4" w:rsidRDefault="001D7CF8" w:rsidP="00425BE4">
      <w:pPr>
        <w:pStyle w:val="a3"/>
        <w:spacing w:before="0" w:beforeAutospacing="0" w:after="0" w:afterAutospacing="0"/>
      </w:pPr>
      <w:r w:rsidRPr="00425BE4">
        <w:t>"д" - применяется Управлением образования по совместному представлению</w:t>
      </w:r>
    </w:p>
    <w:p w:rsidR="001D7CF8" w:rsidRPr="00425BE4" w:rsidRDefault="001D7CF8" w:rsidP="00425BE4">
      <w:pPr>
        <w:pStyle w:val="a3"/>
        <w:spacing w:before="0" w:beforeAutospacing="0" w:after="0" w:afterAutospacing="0"/>
      </w:pPr>
      <w:r w:rsidRPr="00425BE4">
        <w:t>администрации и ПК школы.</w:t>
      </w:r>
    </w:p>
    <w:p w:rsidR="001D7CF8" w:rsidRPr="00425BE4" w:rsidRDefault="001D7CF8" w:rsidP="00425BE4">
      <w:pPr>
        <w:pStyle w:val="a3"/>
        <w:spacing w:before="0" w:beforeAutospacing="0" w:after="0" w:afterAutospacing="0"/>
      </w:pPr>
      <w:r w:rsidRPr="00425BE4">
        <w:rPr>
          <w:b/>
          <w:bCs/>
        </w:rPr>
        <w:t>6.3.</w:t>
      </w:r>
      <w:r w:rsidRPr="00425BE4">
        <w:t xml:space="preserve"> За особые трудовые заслуги работники школы представляются в вышестоящие органы для награждения орденами, медалями РФ, присвоения почетного звания "Заслуженный учитель Российской Федерации" и других почетных званий, установленных для работников образовательных учреждений.</w:t>
      </w:r>
    </w:p>
    <w:p w:rsidR="001D7CF8" w:rsidRPr="00425BE4" w:rsidRDefault="001D7CF8" w:rsidP="00425BE4">
      <w:pPr>
        <w:pStyle w:val="a3"/>
        <w:spacing w:before="0" w:beforeAutospacing="0" w:after="0" w:afterAutospacing="0"/>
      </w:pPr>
      <w:r w:rsidRPr="00425BE4">
        <w:rPr>
          <w:b/>
          <w:bCs/>
        </w:rPr>
        <w:t>6.4.</w:t>
      </w:r>
      <w:r w:rsidRPr="00425BE4">
        <w:t xml:space="preserve"> По результатам аттестации наиболее отличившимся работникам школы присваиваются звания: "Учитель-методист", "Старший учитель", "Воспитатель-методист". Эти звания присва</w:t>
      </w:r>
      <w:r w:rsidR="008717CF" w:rsidRPr="00425BE4">
        <w:t>иваются по предложению районной или республиканской</w:t>
      </w:r>
      <w:r w:rsidRPr="00425BE4">
        <w:t xml:space="preserve"> аттестационной комиссии в соответствии с Положением о порядке и проведении аттестации.</w:t>
      </w:r>
    </w:p>
    <w:p w:rsidR="001D7CF8" w:rsidRPr="00425BE4" w:rsidRDefault="001D7CF8" w:rsidP="00425BE4">
      <w:pPr>
        <w:pStyle w:val="a3"/>
        <w:spacing w:before="0" w:beforeAutospacing="0" w:after="0" w:afterAutospacing="0"/>
      </w:pPr>
      <w:r w:rsidRPr="00425BE4">
        <w:rPr>
          <w:b/>
          <w:bCs/>
        </w:rPr>
        <w:t>6.5.</w:t>
      </w:r>
      <w:r w:rsidRPr="00425BE4">
        <w:t xml:space="preserve"> При применении мер поощрения обеспечивается сочетание материального и морального стимулирования труда.</w:t>
      </w:r>
    </w:p>
    <w:p w:rsidR="001D7CF8" w:rsidRPr="00425BE4" w:rsidRDefault="001D7CF8" w:rsidP="00425BE4">
      <w:pPr>
        <w:pStyle w:val="a3"/>
        <w:spacing w:before="0" w:beforeAutospacing="0" w:after="0" w:afterAutospacing="0"/>
      </w:pPr>
      <w:r w:rsidRPr="00425BE4">
        <w:rPr>
          <w:b/>
          <w:bCs/>
        </w:rPr>
        <w:t>6.6.</w:t>
      </w:r>
      <w:r w:rsidRPr="00425BE4">
        <w:t xml:space="preserve"> Поощрения объявляются в приказе (распоряжении), доводятся до сведения всего коллектива школы и заносятся в трудовую книжку работника.</w:t>
      </w:r>
    </w:p>
    <w:p w:rsidR="001D7CF8" w:rsidRPr="00425BE4" w:rsidRDefault="001D7CF8" w:rsidP="00425BE4">
      <w:pPr>
        <w:pStyle w:val="a3"/>
        <w:spacing w:before="0" w:beforeAutospacing="0" w:after="0" w:afterAutospacing="0"/>
      </w:pPr>
      <w:r w:rsidRPr="00425BE4">
        <w:rPr>
          <w:b/>
          <w:bCs/>
        </w:rPr>
        <w:t>6.7.</w:t>
      </w:r>
      <w:r w:rsidRPr="00425BE4">
        <w:t xml:space="preserve"> Работником,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п.)</w:t>
      </w:r>
    </w:p>
    <w:p w:rsidR="001D7CF8" w:rsidRPr="00425BE4" w:rsidRDefault="001D7CF8" w:rsidP="00425BE4">
      <w:pPr>
        <w:pStyle w:val="a3"/>
        <w:spacing w:before="0" w:beforeAutospacing="0" w:after="0" w:afterAutospacing="0"/>
      </w:pPr>
      <w:r w:rsidRPr="00425BE4">
        <w:rPr>
          <w:b/>
          <w:bCs/>
        </w:rPr>
        <w:t>6.8.</w:t>
      </w:r>
      <w:r w:rsidRPr="00425BE4">
        <w:t xml:space="preserve"> При применении мер общественного, морального и материального поощрения, представлении работников к государственным наградам и почетным званиям учитывается мнение трудового коллектива.</w:t>
      </w:r>
    </w:p>
    <w:p w:rsidR="001D7CF8" w:rsidRPr="00425BE4" w:rsidRDefault="001D7CF8" w:rsidP="00425BE4">
      <w:pPr>
        <w:pStyle w:val="a3"/>
        <w:spacing w:before="0" w:beforeAutospacing="0" w:after="0" w:afterAutospacing="0"/>
        <w:jc w:val="center"/>
        <w:rPr>
          <w:b/>
          <w:bCs/>
          <w:sz w:val="27"/>
          <w:szCs w:val="27"/>
        </w:rPr>
      </w:pPr>
      <w:r w:rsidRPr="00425BE4">
        <w:rPr>
          <w:b/>
          <w:bCs/>
          <w:sz w:val="27"/>
          <w:szCs w:val="27"/>
        </w:rPr>
        <w:t>VII. Ответственность за нарушение трудовой дисциплины.</w:t>
      </w:r>
    </w:p>
    <w:p w:rsidR="001D7CF8" w:rsidRPr="00425BE4" w:rsidRDefault="001D7CF8" w:rsidP="00425BE4">
      <w:pPr>
        <w:pStyle w:val="a3"/>
        <w:spacing w:before="0" w:beforeAutospacing="0" w:after="0" w:afterAutospacing="0"/>
      </w:pPr>
      <w:r w:rsidRPr="00425BE4">
        <w:rPr>
          <w:b/>
          <w:bCs/>
        </w:rPr>
        <w:t>7.1.</w:t>
      </w:r>
      <w:r w:rsidRPr="00425BE4">
        <w:t xml:space="preserve">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средней общеобразовательной школы,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иных мер, предусмотренных действующим законодательством.</w:t>
      </w:r>
    </w:p>
    <w:p w:rsidR="001D7CF8" w:rsidRPr="00425BE4" w:rsidRDefault="001D7CF8" w:rsidP="00425BE4">
      <w:pPr>
        <w:pStyle w:val="a3"/>
        <w:spacing w:before="0" w:beforeAutospacing="0" w:after="0" w:afterAutospacing="0"/>
      </w:pPr>
      <w:r w:rsidRPr="00425BE4">
        <w:rPr>
          <w:b/>
          <w:bCs/>
        </w:rPr>
        <w:lastRenderedPageBreak/>
        <w:t>7.2.</w:t>
      </w:r>
      <w:r w:rsidRPr="00425BE4">
        <w:t xml:space="preserve"> За нарушение трудовой дисциплины администрация школы вправе применять следующие дисциплинарные взыскания:</w:t>
      </w:r>
    </w:p>
    <w:p w:rsidR="001D7CF8" w:rsidRPr="00425BE4" w:rsidRDefault="001D7CF8" w:rsidP="00425BE4">
      <w:pPr>
        <w:pStyle w:val="a3"/>
        <w:spacing w:before="0" w:beforeAutospacing="0" w:after="0" w:afterAutospacing="0"/>
      </w:pPr>
      <w:r w:rsidRPr="00425BE4">
        <w:t>• замечания;</w:t>
      </w:r>
    </w:p>
    <w:p w:rsidR="001D7CF8" w:rsidRPr="00425BE4" w:rsidRDefault="001D7CF8" w:rsidP="00425BE4">
      <w:pPr>
        <w:pStyle w:val="a3"/>
        <w:spacing w:before="0" w:beforeAutospacing="0" w:after="0" w:afterAutospacing="0"/>
      </w:pPr>
      <w:r w:rsidRPr="00425BE4">
        <w:t>• выговор;</w:t>
      </w:r>
    </w:p>
    <w:p w:rsidR="001D7CF8" w:rsidRPr="00425BE4" w:rsidRDefault="001D7CF8" w:rsidP="00425BE4">
      <w:pPr>
        <w:pStyle w:val="a3"/>
        <w:spacing w:before="0" w:beforeAutospacing="0" w:after="0" w:afterAutospacing="0"/>
      </w:pPr>
      <w:r w:rsidRPr="00425BE4">
        <w:t>• увольнение по соответствующим основаниям, (ст. 192 ТК РФ)</w:t>
      </w:r>
    </w:p>
    <w:p w:rsidR="001D7CF8" w:rsidRPr="00425BE4" w:rsidRDefault="001D7CF8" w:rsidP="00425BE4">
      <w:pPr>
        <w:pStyle w:val="a3"/>
        <w:spacing w:before="0" w:beforeAutospacing="0" w:after="0" w:afterAutospacing="0"/>
      </w:pPr>
      <w:r w:rsidRPr="00425BE4">
        <w:rPr>
          <w:b/>
          <w:bCs/>
        </w:rPr>
        <w:t>7.3.</w:t>
      </w:r>
      <w:r w:rsidRPr="00425BE4">
        <w:t xml:space="preserve"> Увольнение педагогического работника, помимо оснований прекращения трудового договора или его расторжения по инициативе администрации до истечения срока действия контракта (ст. 77-79, 81-82 ТК РФ), по установленной норме настоящих Правил (п. 2.12.) производится в случаях:</w:t>
      </w:r>
    </w:p>
    <w:p w:rsidR="001D7CF8" w:rsidRPr="00425BE4" w:rsidRDefault="001D7CF8" w:rsidP="00425BE4">
      <w:pPr>
        <w:pStyle w:val="a3"/>
        <w:spacing w:before="0" w:beforeAutospacing="0" w:after="0" w:afterAutospacing="0"/>
      </w:pPr>
      <w:r w:rsidRPr="00425BE4">
        <w:t>• повторного в течение года грубого нарушения Устава образовательного учреждения;</w:t>
      </w:r>
    </w:p>
    <w:p w:rsidR="001D7CF8" w:rsidRPr="00425BE4" w:rsidRDefault="001D7CF8" w:rsidP="00425BE4">
      <w:pPr>
        <w:pStyle w:val="a3"/>
        <w:spacing w:before="0" w:beforeAutospacing="0" w:after="0" w:afterAutospacing="0"/>
      </w:pPr>
      <w:r w:rsidRPr="00425BE4">
        <w:t>• применения, в том числе однократного, методов воспитания, связанных с физическим и (или) психическим насилием над личностью обучающегося, воспитанника (п. З ст.56, подпункты 1,2 Закона "Об образовании").</w:t>
      </w:r>
    </w:p>
    <w:p w:rsidR="001D7CF8" w:rsidRPr="00425BE4" w:rsidRDefault="001D7CF8" w:rsidP="00425BE4">
      <w:pPr>
        <w:pStyle w:val="a3"/>
        <w:spacing w:before="0" w:beforeAutospacing="0" w:after="0" w:afterAutospacing="0"/>
      </w:pPr>
      <w:r w:rsidRPr="00425BE4">
        <w:t>Увольнение по данным основаниям может осуществляться администрацией без согласия</w:t>
      </w:r>
    </w:p>
    <w:p w:rsidR="001D7CF8" w:rsidRPr="00425BE4" w:rsidRDefault="001D7CF8" w:rsidP="00425BE4">
      <w:pPr>
        <w:pStyle w:val="a3"/>
        <w:spacing w:before="0" w:beforeAutospacing="0" w:after="0" w:afterAutospacing="0"/>
      </w:pPr>
      <w:r w:rsidRPr="00425BE4">
        <w:t>ПК.</w:t>
      </w:r>
    </w:p>
    <w:p w:rsidR="001D7CF8" w:rsidRPr="00425BE4" w:rsidRDefault="001D7CF8" w:rsidP="00425BE4">
      <w:pPr>
        <w:pStyle w:val="a3"/>
        <w:spacing w:before="0" w:beforeAutospacing="0" w:after="0" w:afterAutospacing="0"/>
      </w:pPr>
      <w:r w:rsidRPr="00425BE4">
        <w:rPr>
          <w:b/>
          <w:bCs/>
        </w:rPr>
        <w:t>7.4.</w:t>
      </w:r>
      <w:r w:rsidRPr="00425BE4">
        <w:t xml:space="preserve"> Дисциплинарное расследование нарушения педагогическим работником профессионального поведения может быть проведено только по жалобе, поступившей на него и поданной в письменном виде. Копия жалобы вручается работнику.</w:t>
      </w:r>
    </w:p>
    <w:p w:rsidR="001D7CF8" w:rsidRPr="00425BE4" w:rsidRDefault="001D7CF8" w:rsidP="00425BE4">
      <w:pPr>
        <w:pStyle w:val="a3"/>
        <w:spacing w:before="0" w:beforeAutospacing="0" w:after="0" w:afterAutospacing="0"/>
      </w:pPr>
      <w:r w:rsidRPr="00425BE4">
        <w:rPr>
          <w:b/>
          <w:bCs/>
        </w:rPr>
        <w:t>7.5.</w:t>
      </w:r>
      <w:r w:rsidRPr="00425BE4">
        <w:t xml:space="preserve">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w:t>
      </w:r>
    </w:p>
    <w:p w:rsidR="001D7CF8" w:rsidRPr="00425BE4" w:rsidRDefault="001D7CF8" w:rsidP="00425BE4">
      <w:pPr>
        <w:pStyle w:val="a3"/>
        <w:spacing w:before="0" w:beforeAutospacing="0" w:after="0" w:afterAutospacing="0"/>
      </w:pPr>
      <w:r w:rsidRPr="00425BE4">
        <w:rPr>
          <w:b/>
          <w:bCs/>
        </w:rPr>
        <w:t>7.6.</w:t>
      </w:r>
      <w:r w:rsidRPr="00425BE4">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средней общеобразовательной школы и Правилами внутреннего трудового распорядка, за прогул (в том числе за отсутствие на работе более 4-х часов в течение рабочего дня) без уважительных причин, а также за появление на работе в нетрезвом состоянии.</w:t>
      </w:r>
    </w:p>
    <w:p w:rsidR="001D7CF8" w:rsidRPr="00425BE4" w:rsidRDefault="001D7CF8" w:rsidP="00425BE4">
      <w:pPr>
        <w:pStyle w:val="a3"/>
        <w:spacing w:before="0" w:beforeAutospacing="0" w:after="0" w:afterAutospacing="0"/>
      </w:pPr>
      <w:r w:rsidRPr="00425BE4">
        <w:t>Прогулом считается неявка на работу без уважительной причины в течение всего рабочего дня.</w:t>
      </w:r>
    </w:p>
    <w:p w:rsidR="001D7CF8" w:rsidRPr="00425BE4" w:rsidRDefault="001D7CF8" w:rsidP="00425BE4">
      <w:pPr>
        <w:pStyle w:val="a3"/>
        <w:spacing w:before="0" w:beforeAutospacing="0" w:after="0" w:afterAutospacing="0"/>
      </w:pPr>
      <w:r w:rsidRPr="00425BE4">
        <w:t>Равным образом считаются прогульщиками работники, отсутствующие на работе более</w:t>
      </w:r>
      <w:r w:rsidR="008F72DC">
        <w:t xml:space="preserve">  </w:t>
      </w:r>
      <w:r w:rsidRPr="00425BE4">
        <w:t>4-х часов в течение рабочего дня без уважительных причин, и к ним применяются те же меры ответственности, какие установлены за прогул.</w:t>
      </w:r>
    </w:p>
    <w:p w:rsidR="001D7CF8" w:rsidRPr="00425BE4" w:rsidRDefault="001D7CF8" w:rsidP="00425BE4">
      <w:pPr>
        <w:pStyle w:val="a3"/>
        <w:spacing w:before="0" w:beforeAutospacing="0" w:after="0" w:afterAutospacing="0"/>
      </w:pPr>
      <w:r w:rsidRPr="00425BE4">
        <w:rPr>
          <w:b/>
          <w:bCs/>
        </w:rPr>
        <w:t>7.7.</w:t>
      </w:r>
      <w:r w:rsidRPr="00425BE4">
        <w:t xml:space="preserve">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 товарищеского суда или общественной организации.</w:t>
      </w:r>
    </w:p>
    <w:p w:rsidR="001D7CF8" w:rsidRPr="00425BE4" w:rsidRDefault="001D7CF8" w:rsidP="00425BE4">
      <w:pPr>
        <w:pStyle w:val="a3"/>
        <w:spacing w:before="0" w:beforeAutospacing="0" w:after="0" w:afterAutospacing="0"/>
      </w:pPr>
      <w:r w:rsidRPr="00425BE4">
        <w:rPr>
          <w:b/>
          <w:bCs/>
        </w:rPr>
        <w:t>7.8.</w:t>
      </w:r>
      <w:r w:rsidRPr="00425BE4">
        <w:t xml:space="preserve"> Трудовые коллективы, проявляя строгую товарищескую требовательность к работникам недобросовестно выполняющим трудовые обязанности, применяют к членам коллектива за нарушение трудовой дисциплины меры общественного взыскания </w:t>
      </w:r>
      <w:r w:rsidR="00425BE4">
        <w:t xml:space="preserve">                    </w:t>
      </w:r>
      <w:r w:rsidRPr="00425BE4">
        <w:t>( товарищеское замечание, общественный выговор) или передают материал о нарушителях трудовой дисциплины на рассмотрение товарищеских судов, ставят вопросы о применении к нарушителям трудовой дисциплины мер воздействия, предусмотренных законодательством.</w:t>
      </w:r>
    </w:p>
    <w:p w:rsidR="001D7CF8" w:rsidRPr="00425BE4" w:rsidRDefault="001D7CF8" w:rsidP="00425BE4">
      <w:pPr>
        <w:pStyle w:val="a3"/>
        <w:spacing w:before="0" w:beforeAutospacing="0" w:after="0" w:afterAutospacing="0"/>
      </w:pPr>
      <w:r w:rsidRPr="00425BE4">
        <w:rPr>
          <w:b/>
          <w:bCs/>
        </w:rPr>
        <w:t>7.9.</w:t>
      </w:r>
      <w:r w:rsidRPr="00425BE4">
        <w:t xml:space="preserve"> До применения взыскания с нарушителя трудовой дисциплины должно быть затребовано объяснение в письменной форме.</w:t>
      </w:r>
    </w:p>
    <w:p w:rsidR="001D7CF8" w:rsidRPr="00425BE4" w:rsidRDefault="001D7CF8" w:rsidP="00425BE4">
      <w:pPr>
        <w:pStyle w:val="a3"/>
        <w:spacing w:before="0" w:beforeAutospacing="0" w:after="0" w:afterAutospacing="0"/>
      </w:pPr>
      <w:r w:rsidRPr="00425BE4">
        <w:t>Отказ работника дать объяснения не может служить препятствием для применения дисциплинарного взыскания.</w:t>
      </w:r>
    </w:p>
    <w:p w:rsidR="001D7CF8" w:rsidRPr="00425BE4" w:rsidRDefault="001D7CF8" w:rsidP="00425BE4">
      <w:pPr>
        <w:pStyle w:val="a3"/>
        <w:spacing w:before="0" w:beforeAutospacing="0" w:after="0" w:afterAutospacing="0"/>
      </w:pPr>
      <w:r w:rsidRPr="00425BE4">
        <w:rPr>
          <w:b/>
          <w:bCs/>
        </w:rPr>
        <w:t>7.10.</w:t>
      </w:r>
      <w:r w:rsidRPr="00425BE4">
        <w:t xml:space="preserve"> Дисциплинарное взыскание применяется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1D7CF8" w:rsidRPr="00425BE4" w:rsidRDefault="001D7CF8" w:rsidP="00425BE4">
      <w:pPr>
        <w:pStyle w:val="a3"/>
        <w:spacing w:before="0" w:beforeAutospacing="0" w:after="0" w:afterAutospacing="0"/>
      </w:pPr>
      <w:r w:rsidRPr="00425BE4">
        <w:t>Дисциплинарное взыскание не может быть применено позднее 6 месяцев со дня совершения проступка. В указанные сроки не включается время производства по уголовному делу.</w:t>
      </w:r>
    </w:p>
    <w:p w:rsidR="001D7CF8" w:rsidRPr="00425BE4" w:rsidRDefault="001D7CF8" w:rsidP="00425BE4">
      <w:pPr>
        <w:pStyle w:val="a3"/>
        <w:spacing w:before="0" w:beforeAutospacing="0" w:after="0" w:afterAutospacing="0"/>
      </w:pPr>
      <w:r w:rsidRPr="00425BE4">
        <w:rPr>
          <w:b/>
          <w:bCs/>
        </w:rPr>
        <w:lastRenderedPageBreak/>
        <w:t>7.11.</w:t>
      </w:r>
      <w:r w:rsidRPr="00425BE4">
        <w:t xml:space="preserve"> За каждое нарушение трудовой дисциплины может быть применено только одно дисциплинарное взыскание.</w:t>
      </w:r>
    </w:p>
    <w:p w:rsidR="001D7CF8" w:rsidRPr="00425BE4" w:rsidRDefault="001D7CF8" w:rsidP="00425BE4">
      <w:pPr>
        <w:pStyle w:val="a3"/>
        <w:spacing w:before="0" w:beforeAutospacing="0" w:after="0" w:afterAutospacing="0"/>
      </w:pPr>
      <w:r w:rsidRPr="00425BE4">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1D7CF8" w:rsidRPr="00425BE4" w:rsidRDefault="00320F3F" w:rsidP="00425BE4">
      <w:pPr>
        <w:pStyle w:val="a3"/>
        <w:spacing w:before="0" w:beforeAutospacing="0" w:after="0" w:afterAutospacing="0"/>
      </w:pPr>
      <w:r w:rsidRPr="00425BE4">
        <w:rPr>
          <w:b/>
          <w:bCs/>
        </w:rPr>
        <w:t>7.12</w:t>
      </w:r>
      <w:r w:rsidR="001D7CF8" w:rsidRPr="00425BE4">
        <w:rPr>
          <w:b/>
          <w:bCs/>
        </w:rPr>
        <w:t>.</w:t>
      </w:r>
      <w:r w:rsidR="001D7CF8" w:rsidRPr="00425BE4">
        <w:t xml:space="preserve"> 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 в 3-х дневной срок.</w:t>
      </w:r>
    </w:p>
    <w:p w:rsidR="001D7CF8" w:rsidRPr="00425BE4" w:rsidRDefault="001D7CF8" w:rsidP="00425BE4">
      <w:pPr>
        <w:pStyle w:val="a3"/>
        <w:spacing w:before="0" w:beforeAutospacing="0" w:after="0" w:afterAutospacing="0"/>
      </w:pPr>
      <w:r w:rsidRPr="00425BE4">
        <w:t>Приказ (распоряжение) в необходимых случаях доводится до сведения работников школы.</w:t>
      </w:r>
    </w:p>
    <w:p w:rsidR="001D7CF8" w:rsidRPr="00425BE4" w:rsidRDefault="00320F3F" w:rsidP="00425BE4">
      <w:pPr>
        <w:pStyle w:val="a3"/>
        <w:spacing w:before="0" w:beforeAutospacing="0" w:after="0" w:afterAutospacing="0"/>
      </w:pPr>
      <w:r w:rsidRPr="00425BE4">
        <w:rPr>
          <w:b/>
          <w:bCs/>
        </w:rPr>
        <w:t>7.13</w:t>
      </w:r>
      <w:r w:rsidR="001D7CF8" w:rsidRPr="00425BE4">
        <w:rPr>
          <w:b/>
          <w:bCs/>
        </w:rPr>
        <w:t>.</w:t>
      </w:r>
      <w:r w:rsidR="001D7CF8" w:rsidRPr="00425BE4">
        <w:t xml:space="preserve"> Если в течение года со дня применения дисциплинарного взыскания работник не будет подвергнут новому взысканию, то он считается не имеющим дисциплинарного взыскания,</w:t>
      </w:r>
    </w:p>
    <w:p w:rsidR="001D7CF8" w:rsidRPr="00425BE4" w:rsidRDefault="001D7CF8" w:rsidP="00425BE4">
      <w:pPr>
        <w:pStyle w:val="a3"/>
        <w:spacing w:before="0" w:beforeAutospacing="0" w:after="0" w:afterAutospacing="0"/>
      </w:pPr>
      <w:r w:rsidRPr="00425BE4">
        <w:t>Администрация школы по своей инициативе или по ходатайству трудового коллектива может издать приказ (распоряжение) о досрочном снятии взыскания, не ожидая истечения года, если работник не допустил нового нарушения трудовой дисциплины и при том проявил себя как хороший, добросовестный сотрудник.</w:t>
      </w:r>
    </w:p>
    <w:p w:rsidR="001D7CF8" w:rsidRPr="00425BE4" w:rsidRDefault="00320F3F" w:rsidP="00425BE4">
      <w:pPr>
        <w:pStyle w:val="a3"/>
        <w:spacing w:before="0" w:beforeAutospacing="0" w:after="0" w:afterAutospacing="0"/>
      </w:pPr>
      <w:r w:rsidRPr="00425BE4">
        <w:rPr>
          <w:b/>
          <w:bCs/>
        </w:rPr>
        <w:t>7.14</w:t>
      </w:r>
      <w:r w:rsidR="001D7CF8" w:rsidRPr="00425BE4">
        <w:rPr>
          <w:b/>
          <w:bCs/>
        </w:rPr>
        <w:t>.</w:t>
      </w:r>
      <w:r w:rsidR="001D7CF8" w:rsidRPr="00425BE4">
        <w:t xml:space="preserve"> В течение срока действия дисциплинарного взыскания меры поощрения, указанные в настоящих Правилах, к работнику не применяются.</w:t>
      </w:r>
    </w:p>
    <w:p w:rsidR="001D7CF8" w:rsidRPr="00425BE4" w:rsidRDefault="00320F3F" w:rsidP="00425BE4">
      <w:pPr>
        <w:pStyle w:val="a3"/>
        <w:spacing w:before="0" w:beforeAutospacing="0" w:after="0" w:afterAutospacing="0"/>
      </w:pPr>
      <w:r w:rsidRPr="00425BE4">
        <w:rPr>
          <w:b/>
          <w:bCs/>
        </w:rPr>
        <w:t>7.15</w:t>
      </w:r>
      <w:r w:rsidR="001D7CF8" w:rsidRPr="00425BE4">
        <w:rPr>
          <w:b/>
          <w:bCs/>
        </w:rPr>
        <w:t>.</w:t>
      </w:r>
      <w:r w:rsidR="001D7CF8" w:rsidRPr="00425BE4">
        <w:t xml:space="preserve"> Порядок применения дисциплинарных взысканий определяется на основании ст. 193-195 ТК РФ.</w:t>
      </w:r>
    </w:p>
    <w:p w:rsidR="000D2BD7" w:rsidRPr="00425BE4" w:rsidRDefault="00172234" w:rsidP="00425BE4">
      <w:pPr>
        <w:spacing w:after="0" w:line="240" w:lineRule="auto"/>
        <w:rPr>
          <w:rFonts w:ascii="Times New Roman" w:hAnsi="Times New Roman" w:cs="Times New Roman"/>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603332450510203670830559428146817986133868575846</w:t>
            </w:r>
          </w:p>
        </w:tc>
      </w:tr>
      <w:tr>
        <w:trPr/>
        <w:tc>
          <w:tcPr/>
          <w:p>
            <w:pPr>
              <w:rPr/>
            </w:pPr>
            <w:r>
              <w:rPr/>
              <w:t xml:space="preserve">Владелец</w:t>
            </w:r>
          </w:p>
        </w:tc>
        <w:tc>
          <w:tcPr>
            <w:gridSpan w:val="2"/>
          </w:tcPr>
          <w:p>
            <w:pPr>
              <w:rPr/>
            </w:pPr>
            <w:r>
              <w:rPr/>
              <w:t xml:space="preserve">Амангишиев Аскер Тавсултанович</w:t>
            </w:r>
          </w:p>
        </w:tc>
      </w:tr>
      <w:tr>
        <w:trPr/>
        <w:tc>
          <w:tcPr/>
          <w:p>
            <w:pPr>
              <w:rPr/>
            </w:pPr>
            <w:r>
              <w:rPr/>
              <w:t xml:space="preserve">Действителен</w:t>
            </w:r>
          </w:p>
        </w:tc>
        <w:tc>
          <w:tcPr>
            <w:gridSpan w:val="2"/>
          </w:tcPr>
          <w:p>
            <w:pPr>
              <w:rPr/>
            </w:pPr>
            <w:r>
              <w:rPr/>
              <w:t xml:space="preserve">С 05.03.2021 по 05.03.2022</w:t>
            </w:r>
          </w:p>
        </w:tc>
      </w:tr>
    </w:tbl>
    <w:sectPr xmlns:w="http://schemas.openxmlformats.org/wordprocessingml/2006/main" w:rsidR="000D2BD7" w:rsidRPr="00425BE4" w:rsidSect="008F72DC">
      <w:pgSz w:w="11906" w:h="16838"/>
      <w:pgMar w:top="709"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234" w:rsidRDefault="00172234" w:rsidP="008F72DC">
      <w:pPr>
        <w:spacing w:after="0" w:line="240" w:lineRule="auto"/>
      </w:pPr>
      <w:r>
        <w:separator/>
      </w:r>
    </w:p>
  </w:endnote>
  <w:endnote w:type="continuationSeparator" w:id="0">
    <w:p w:rsidR="00172234" w:rsidRDefault="00172234" w:rsidP="008F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234" w:rsidRDefault="00172234" w:rsidP="008F72DC">
      <w:pPr>
        <w:spacing w:after="0" w:line="240" w:lineRule="auto"/>
      </w:pPr>
      <w:r>
        <w:separator/>
      </w:r>
    </w:p>
  </w:footnote>
  <w:footnote w:type="continuationSeparator" w:id="0">
    <w:p w:rsidR="00172234" w:rsidRDefault="00172234" w:rsidP="008F7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54">
    <w:multiLevelType w:val="hybridMultilevel"/>
    <w:lvl w:ilvl="0" w:tplc="86768772">
      <w:start w:val="1"/>
      <w:numFmt w:val="decimal"/>
      <w:lvlText w:val="%1."/>
      <w:lvlJc w:val="left"/>
      <w:pPr>
        <w:ind w:left="720" w:hanging="360"/>
      </w:pPr>
    </w:lvl>
    <w:lvl w:ilvl="1" w:tplc="86768772" w:tentative="1">
      <w:start w:val="1"/>
      <w:numFmt w:val="lowerLetter"/>
      <w:lvlText w:val="%2."/>
      <w:lvlJc w:val="left"/>
      <w:pPr>
        <w:ind w:left="1440" w:hanging="360"/>
      </w:pPr>
    </w:lvl>
    <w:lvl w:ilvl="2" w:tplc="86768772" w:tentative="1">
      <w:start w:val="1"/>
      <w:numFmt w:val="lowerRoman"/>
      <w:lvlText w:val="%3."/>
      <w:lvlJc w:val="right"/>
      <w:pPr>
        <w:ind w:left="2160" w:hanging="180"/>
      </w:pPr>
    </w:lvl>
    <w:lvl w:ilvl="3" w:tplc="86768772" w:tentative="1">
      <w:start w:val="1"/>
      <w:numFmt w:val="decimal"/>
      <w:lvlText w:val="%4."/>
      <w:lvlJc w:val="left"/>
      <w:pPr>
        <w:ind w:left="2880" w:hanging="360"/>
      </w:pPr>
    </w:lvl>
    <w:lvl w:ilvl="4" w:tplc="86768772" w:tentative="1">
      <w:start w:val="1"/>
      <w:numFmt w:val="lowerLetter"/>
      <w:lvlText w:val="%5."/>
      <w:lvlJc w:val="left"/>
      <w:pPr>
        <w:ind w:left="3600" w:hanging="360"/>
      </w:pPr>
    </w:lvl>
    <w:lvl w:ilvl="5" w:tplc="86768772" w:tentative="1">
      <w:start w:val="1"/>
      <w:numFmt w:val="lowerRoman"/>
      <w:lvlText w:val="%6."/>
      <w:lvlJc w:val="right"/>
      <w:pPr>
        <w:ind w:left="4320" w:hanging="180"/>
      </w:pPr>
    </w:lvl>
    <w:lvl w:ilvl="6" w:tplc="86768772" w:tentative="1">
      <w:start w:val="1"/>
      <w:numFmt w:val="decimal"/>
      <w:lvlText w:val="%7."/>
      <w:lvlJc w:val="left"/>
      <w:pPr>
        <w:ind w:left="5040" w:hanging="360"/>
      </w:pPr>
    </w:lvl>
    <w:lvl w:ilvl="7" w:tplc="86768772" w:tentative="1">
      <w:start w:val="1"/>
      <w:numFmt w:val="lowerLetter"/>
      <w:lvlText w:val="%8."/>
      <w:lvlJc w:val="left"/>
      <w:pPr>
        <w:ind w:left="5760" w:hanging="360"/>
      </w:pPr>
    </w:lvl>
    <w:lvl w:ilvl="8" w:tplc="86768772" w:tentative="1">
      <w:start w:val="1"/>
      <w:numFmt w:val="lowerRoman"/>
      <w:lvlText w:val="%9."/>
      <w:lvlJc w:val="right"/>
      <w:pPr>
        <w:ind w:left="6480" w:hanging="180"/>
      </w:pPr>
    </w:lvl>
  </w:abstractNum>
  <w:abstractNum w:abstractNumId="1753">
    <w:multiLevelType w:val="hybridMultilevel"/>
    <w:lvl w:ilvl="0" w:tplc="466184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53">
    <w:abstractNumId w:val="1753"/>
  </w:num>
  <w:num w:numId="1754">
    <w:abstractNumId w:val="17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F8"/>
    <w:rsid w:val="0004454D"/>
    <w:rsid w:val="001203A0"/>
    <w:rsid w:val="00172234"/>
    <w:rsid w:val="001D7CF8"/>
    <w:rsid w:val="002C46E8"/>
    <w:rsid w:val="00320F3F"/>
    <w:rsid w:val="0039165F"/>
    <w:rsid w:val="003B7D62"/>
    <w:rsid w:val="003E14A7"/>
    <w:rsid w:val="003F2B32"/>
    <w:rsid w:val="00416895"/>
    <w:rsid w:val="00425BE4"/>
    <w:rsid w:val="005F4717"/>
    <w:rsid w:val="00666FBC"/>
    <w:rsid w:val="007878FA"/>
    <w:rsid w:val="007E37D1"/>
    <w:rsid w:val="007E5165"/>
    <w:rsid w:val="008717CF"/>
    <w:rsid w:val="008F72DC"/>
    <w:rsid w:val="0097443C"/>
    <w:rsid w:val="009A278B"/>
    <w:rsid w:val="009C26A0"/>
    <w:rsid w:val="00AA41EB"/>
    <w:rsid w:val="00AA6FA7"/>
    <w:rsid w:val="00B50544"/>
    <w:rsid w:val="00C62EE6"/>
    <w:rsid w:val="00CC675E"/>
    <w:rsid w:val="00D07A77"/>
    <w:rsid w:val="00D10D04"/>
    <w:rsid w:val="00D77B23"/>
    <w:rsid w:val="00DC6F68"/>
    <w:rsid w:val="00EA7D1F"/>
    <w:rsid w:val="00F53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F8E1A-986A-4C4E-8038-D4AC6AF6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C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539F2"/>
    <w:pPr>
      <w:spacing w:after="0" w:line="240" w:lineRule="auto"/>
    </w:pPr>
  </w:style>
  <w:style w:type="paragraph" w:customStyle="1" w:styleId="Default">
    <w:name w:val="Default"/>
    <w:rsid w:val="00F539F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semiHidden/>
    <w:unhideWhenUsed/>
    <w:rsid w:val="008F72D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F72DC"/>
  </w:style>
  <w:style w:type="paragraph" w:styleId="a7">
    <w:name w:val="footer"/>
    <w:basedOn w:val="a"/>
    <w:link w:val="a8"/>
    <w:uiPriority w:val="99"/>
    <w:semiHidden/>
    <w:unhideWhenUsed/>
    <w:rsid w:val="008F72D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F72DC"/>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46030">
      <w:bodyDiv w:val="1"/>
      <w:marLeft w:val="0"/>
      <w:marRight w:val="0"/>
      <w:marTop w:val="0"/>
      <w:marBottom w:val="0"/>
      <w:divBdr>
        <w:top w:val="none" w:sz="0" w:space="0" w:color="auto"/>
        <w:left w:val="none" w:sz="0" w:space="0" w:color="auto"/>
        <w:bottom w:val="none" w:sz="0" w:space="0" w:color="auto"/>
        <w:right w:val="none" w:sz="0" w:space="0" w:color="auto"/>
      </w:divBdr>
      <w:divsChild>
        <w:div w:id="518475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727032346" Type="http://schemas.openxmlformats.org/officeDocument/2006/relationships/numbering" Target="numbering.xml"/><Relationship Id="rId873923830" Type="http://schemas.openxmlformats.org/officeDocument/2006/relationships/comments" Target="comments.xml"/><Relationship Id="rId797269395" Type="http://schemas.microsoft.com/office/2011/relationships/commentsExtended" Target="commentsExtended.xml"/><Relationship Id="rId19108585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UV2dCPhxPn2pNjK3hWasno/Esdo=</DigestValue>
    </Reference>
    <Reference Type="http://www.w3.org/2000/09/xmldsig#Object" URI="#idOfficeObject">
      <DigestMethod Algorithm="http://www.w3.org/2000/09/xmldsig#sha1"/>
      <DigestValue>qHaQ7908NIwzGU7HYBA+z0wQ+Vo=</DigestValue>
    </Reference>
  </SignedInfo>
  <SignatureValue>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</SignatureValue>
  <KeyInfo>
    <X509Data>
      <X509Certificate>MIIFmjCCA4ICFGmuXN4bNSDagNvjEsKHZo/19nxmMA0GCSqGSIb3DQEBCwUAMIGQ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==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727032346"/>
            <mdssi:RelationshipReference SourceId="rId873923830"/>
            <mdssi:RelationshipReference SourceId="rId797269395"/>
            <mdssi:RelationshipReference SourceId="rId191085857"/>
          </Transform>
          <Transform Algorithm="http://www.w3.org/TR/2001/REC-xml-c14n-20010315"/>
        </Transforms>
        <DigestMethod Algorithm="http://www.w3.org/2000/09/xmldsig#sha1"/>
        <DigestValue>4YMcPy+o5zrmH27SqhTmQzaVEoc=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G1mCVXs4JDjKzvN8RT1Fiupa8n4=</DigestValue>
      </Reference>
      <Reference URI="/word/endnotes.xml?ContentType=application/vnd.openxmlformats-officedocument.wordprocessingml.endnotes+xml">
        <DigestMethod Algorithm="http://www.w3.org/2000/09/xmldsig#sha1"/>
        <DigestValue>3gaCTJUJ7M18XCmAiFE49alRAa4=</DigestValue>
      </Reference>
      <Reference URI="/word/fontTable.xml?ContentType=application/vnd.openxmlformats-officedocument.wordprocessingml.fontTable+xml">
        <DigestMethod Algorithm="http://www.w3.org/2000/09/xmldsig#sha1"/>
        <DigestValue>0HvSN+7zk7S1apJ7cKdRA7ee2lA=</DigestValue>
      </Reference>
      <Reference URI="/word/footnotes.xml?ContentType=application/vnd.openxmlformats-officedocument.wordprocessingml.footnotes+xml">
        <DigestMethod Algorithm="http://www.w3.org/2000/09/xmldsig#sha1"/>
        <DigestValue>9rAM84BS2YHmyaPaCmg0WLgwnKo=</DigestValue>
      </Reference>
      <Reference URI="/word/numbering.xml?ContentType=application/vnd.openxmlformats-officedocument.wordprocessingml.numbering+xml">
        <DigestMethod Algorithm="http://www.w3.org/2000/09/xmldsig#sha1"/>
        <DigestValue>iR0mq3ctaMGBMJQPDGTWWxzYqJo=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B2fRxTHUDfC3hnvxeEOBftgFMDQ=</DigestValue>
      </Reference>
      <Reference URI="/word/styles.xml?ContentType=application/vnd.openxmlformats-officedocument.wordprocessingml.styles+xml">
        <DigestMethod Algorithm="http://www.w3.org/2000/09/xmldsig#sha1"/>
        <DigestValue>uH9jUCecizeFzVpGmyBvNls2bgg=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f/lt1A7PgmI760yf7UrM76jAP1k=</DigestValue>
      </Reference>
    </Manifest>
    <SignatureProperties>
      <SignatureProperty Id="idSignatureTime" Target="#idPackageSignature">
        <mdssi:SignatureTime>
          <mdssi:Format>YYYY-MM-DDThh:mm:ssTZD</mdssi:Format>
          <mdssi:Value>2021-03-05T07:10:34Z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8</Pages>
  <Words>3714</Words>
  <Characters>21170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вр</dc:creator>
  <cp:lastModifiedBy>МКОУ МАЛ</cp:lastModifiedBy>
  <cp:revision>4</cp:revision>
  <cp:lastPrinted>2014-03-15T08:19:00Z</cp:lastPrinted>
  <dcterms:created xsi:type="dcterms:W3CDTF">2017-12-19T12:47:00Z</dcterms:created>
  <dcterms:modified xsi:type="dcterms:W3CDTF">2020-01-17T09:29:00Z</dcterms:modified>
</cp:coreProperties>
</file>